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884F" w14:textId="783694F2" w:rsidR="00990151" w:rsidRPr="00670293" w:rsidRDefault="005210F0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  <w:bookmarkStart w:id="0" w:name="_Toc301960579"/>
      <w:r>
        <w:rPr>
          <w:rFonts w:ascii="Times New Roman" w:hAnsi="Times New Roman"/>
          <w:noProof/>
          <w:sz w:val="22"/>
          <w:szCs w:val="22"/>
          <w:lang w:eastAsia="zh-CN"/>
        </w:rPr>
        <w:drawing>
          <wp:anchor distT="0" distB="0" distL="114300" distR="114300" simplePos="0" relativeHeight="251660288" behindDoc="0" locked="0" layoutInCell="1" allowOverlap="1" wp14:anchorId="60FD0784" wp14:editId="366B1B16">
            <wp:simplePos x="0" y="0"/>
            <wp:positionH relativeFrom="margin">
              <wp:posOffset>-190500</wp:posOffset>
            </wp:positionH>
            <wp:positionV relativeFrom="page">
              <wp:posOffset>723824</wp:posOffset>
            </wp:positionV>
            <wp:extent cx="2590800" cy="1554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O_right_St_louis_Transparen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151" w:rsidRPr="00670293">
        <w:rPr>
          <w:rFonts w:ascii="Times New Roman" w:hAnsi="Times New Roman"/>
          <w:noProof/>
          <w:sz w:val="22"/>
          <w:szCs w:val="22"/>
          <w:lang w:eastAsia="zh-CN"/>
        </w:rPr>
        <w:drawing>
          <wp:anchor distT="0" distB="0" distL="114300" distR="114300" simplePos="0" relativeHeight="251658240" behindDoc="0" locked="0" layoutInCell="1" allowOverlap="1" wp14:anchorId="46488873" wp14:editId="73755B25">
            <wp:simplePos x="2752725" y="1219200"/>
            <wp:positionH relativeFrom="margin">
              <wp:align>right</wp:align>
            </wp:positionH>
            <wp:positionV relativeFrom="margin">
              <wp:align>top</wp:align>
            </wp:positionV>
            <wp:extent cx="1676400" cy="904875"/>
            <wp:effectExtent l="0" t="0" r="0" b="0"/>
            <wp:wrapSquare wrapText="bothSides"/>
            <wp:docPr id="4" name="Picture 4" descr="ASCE St. Lo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CE St. Lou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488850" w14:textId="77777777" w:rsidR="00990151" w:rsidRPr="00670293" w:rsidRDefault="00990151" w:rsidP="0067029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46488851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2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3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4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5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6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7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40"/>
          <w:szCs w:val="40"/>
        </w:rPr>
      </w:pPr>
      <w:r w:rsidRPr="00670293">
        <w:rPr>
          <w:rFonts w:ascii="Times New Roman" w:hAnsi="Times New Roman"/>
          <w:sz w:val="40"/>
          <w:szCs w:val="40"/>
        </w:rPr>
        <w:t xml:space="preserve">St. Louis Chapter </w:t>
      </w:r>
      <w:r w:rsidR="00D66014">
        <w:rPr>
          <w:rFonts w:ascii="Times New Roman" w:hAnsi="Times New Roman"/>
          <w:sz w:val="40"/>
          <w:szCs w:val="40"/>
        </w:rPr>
        <w:t xml:space="preserve">of the </w:t>
      </w:r>
      <w:r w:rsidRPr="00670293">
        <w:rPr>
          <w:rFonts w:ascii="Times New Roman" w:hAnsi="Times New Roman"/>
          <w:sz w:val="40"/>
          <w:szCs w:val="40"/>
        </w:rPr>
        <w:t>Geo-Institute</w:t>
      </w:r>
      <w:bookmarkEnd w:id="0"/>
    </w:p>
    <w:p w14:paraId="46488858" w14:textId="72A1F136" w:rsidR="00810747" w:rsidRPr="00670293" w:rsidRDefault="00B61B94" w:rsidP="00670293">
      <w:pPr>
        <w:pStyle w:val="Title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Agenda</w:t>
      </w:r>
      <w:r w:rsidR="00990151" w:rsidRPr="00670293">
        <w:rPr>
          <w:rFonts w:ascii="Times New Roman" w:hAnsi="Times New Roman"/>
          <w:sz w:val="28"/>
          <w:szCs w:val="28"/>
        </w:rPr>
        <w:tab/>
      </w:r>
    </w:p>
    <w:p w14:paraId="46488859" w14:textId="77777777" w:rsidR="00670293" w:rsidRPr="00670293" w:rsidRDefault="00670293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4648885A" w14:textId="6D2BA6D4" w:rsidR="00990151" w:rsidRDefault="00670293" w:rsidP="00D60CB2">
      <w:pPr>
        <w:spacing w:line="240" w:lineRule="auto"/>
        <w:contextualSpacing/>
        <w:rPr>
          <w:rFonts w:ascii="Times New Roman" w:hAnsi="Times New Roman"/>
          <w:b/>
          <w:sz w:val="22"/>
          <w:szCs w:val="22"/>
        </w:rPr>
      </w:pPr>
      <w:r w:rsidRPr="00D60CB2">
        <w:rPr>
          <w:rFonts w:ascii="Times New Roman" w:hAnsi="Times New Roman"/>
          <w:b/>
          <w:sz w:val="22"/>
          <w:szCs w:val="22"/>
        </w:rPr>
        <w:t xml:space="preserve">Meeting Date and Time: </w:t>
      </w:r>
      <w:r w:rsidR="00C773B5">
        <w:rPr>
          <w:rFonts w:ascii="Times New Roman" w:hAnsi="Times New Roman"/>
          <w:b/>
          <w:sz w:val="22"/>
          <w:szCs w:val="22"/>
        </w:rPr>
        <w:tab/>
      </w:r>
      <w:r w:rsidR="008A2898">
        <w:rPr>
          <w:rFonts w:ascii="Times New Roman" w:hAnsi="Times New Roman"/>
          <w:b/>
          <w:sz w:val="22"/>
          <w:szCs w:val="22"/>
        </w:rPr>
        <w:t>February 20</w:t>
      </w:r>
      <w:r w:rsidR="008D7957">
        <w:rPr>
          <w:rFonts w:ascii="Times New Roman" w:hAnsi="Times New Roman"/>
          <w:b/>
          <w:sz w:val="22"/>
          <w:szCs w:val="22"/>
        </w:rPr>
        <w:t>, 2025</w:t>
      </w:r>
    </w:p>
    <w:p w14:paraId="54DBC354" w14:textId="77777777" w:rsidR="00C47C37" w:rsidRDefault="00C47C37" w:rsidP="00D60CB2">
      <w:pPr>
        <w:spacing w:line="240" w:lineRule="auto"/>
        <w:contextualSpacing/>
        <w:rPr>
          <w:rFonts w:ascii="Times New Roman" w:hAnsi="Times New Roman"/>
          <w:b/>
          <w:sz w:val="22"/>
          <w:szCs w:val="22"/>
        </w:rPr>
      </w:pPr>
    </w:p>
    <w:p w14:paraId="34AC30EF" w14:textId="43B37AD5" w:rsidR="00C47C37" w:rsidRPr="00D60CB2" w:rsidRDefault="00C47C37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Attendance: </w:t>
      </w:r>
      <w:r w:rsidR="00E86AE9">
        <w:rPr>
          <w:rFonts w:ascii="Times New Roman" w:hAnsi="Times New Roman"/>
          <w:b/>
          <w:sz w:val="22"/>
          <w:szCs w:val="22"/>
        </w:rPr>
        <w:t xml:space="preserve">Armando </w:t>
      </w:r>
      <w:r w:rsidR="00662F3D">
        <w:rPr>
          <w:rFonts w:ascii="Times New Roman" w:hAnsi="Times New Roman"/>
          <w:b/>
          <w:sz w:val="22"/>
          <w:szCs w:val="22"/>
        </w:rPr>
        <w:t>Esquivel, Travis Kassebaum, Zach Fallert</w:t>
      </w:r>
      <w:r w:rsidR="000A597E">
        <w:rPr>
          <w:rFonts w:ascii="Times New Roman" w:hAnsi="Times New Roman"/>
          <w:b/>
          <w:sz w:val="22"/>
          <w:szCs w:val="22"/>
        </w:rPr>
        <w:t>, Beya Kazadi</w:t>
      </w:r>
      <w:r w:rsidR="005B27C8">
        <w:rPr>
          <w:rFonts w:ascii="Times New Roman" w:hAnsi="Times New Roman"/>
          <w:b/>
          <w:sz w:val="22"/>
          <w:szCs w:val="22"/>
        </w:rPr>
        <w:t>, Jake Schaeffer</w:t>
      </w:r>
      <w:r w:rsidR="004925EB">
        <w:rPr>
          <w:rFonts w:ascii="Times New Roman" w:hAnsi="Times New Roman"/>
          <w:b/>
          <w:sz w:val="22"/>
          <w:szCs w:val="22"/>
        </w:rPr>
        <w:t>, Shari Cunningham</w:t>
      </w:r>
      <w:r w:rsidR="00EC3A0C">
        <w:rPr>
          <w:rFonts w:ascii="Times New Roman" w:hAnsi="Times New Roman"/>
          <w:b/>
          <w:sz w:val="22"/>
          <w:szCs w:val="22"/>
        </w:rPr>
        <w:t>, Jonathan Urton</w:t>
      </w:r>
      <w:r w:rsidR="002D733F">
        <w:rPr>
          <w:rFonts w:ascii="Times New Roman" w:hAnsi="Times New Roman"/>
          <w:b/>
          <w:sz w:val="22"/>
          <w:szCs w:val="22"/>
        </w:rPr>
        <w:t>, Laura Sutton</w:t>
      </w:r>
    </w:p>
    <w:p w14:paraId="255180CD" w14:textId="77777777" w:rsidR="00C773B5" w:rsidRDefault="00C773B5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646E0130" w14:textId="7BE87B9F" w:rsidR="002C2C6E" w:rsidRPr="00024B8C" w:rsidRDefault="00670293" w:rsidP="00024B8C">
      <w:pPr>
        <w:pStyle w:val="Default"/>
        <w:rPr>
          <w:b/>
          <w:sz w:val="22"/>
          <w:szCs w:val="22"/>
        </w:rPr>
      </w:pPr>
      <w:r w:rsidRPr="00D60CB2">
        <w:rPr>
          <w:b/>
          <w:sz w:val="22"/>
          <w:szCs w:val="22"/>
        </w:rPr>
        <w:t xml:space="preserve">Meeting Location: </w:t>
      </w:r>
      <w:r w:rsidR="00984349" w:rsidRPr="00D60CB2">
        <w:rPr>
          <w:b/>
          <w:sz w:val="22"/>
          <w:szCs w:val="22"/>
        </w:rPr>
        <w:tab/>
      </w:r>
      <w:r w:rsidR="00872E17" w:rsidRPr="00D60CB2">
        <w:rPr>
          <w:b/>
          <w:sz w:val="22"/>
          <w:szCs w:val="22"/>
        </w:rPr>
        <w:tab/>
      </w:r>
      <w:r w:rsidR="008A2898">
        <w:rPr>
          <w:b/>
          <w:sz w:val="22"/>
          <w:szCs w:val="22"/>
        </w:rPr>
        <w:t>T</w:t>
      </w:r>
      <w:r w:rsidR="00D4027D">
        <w:rPr>
          <w:b/>
          <w:sz w:val="22"/>
          <w:szCs w:val="22"/>
        </w:rPr>
        <w:t>EAMS</w:t>
      </w:r>
    </w:p>
    <w:p w14:paraId="4FA78F9F" w14:textId="77777777" w:rsidR="00904AF3" w:rsidRDefault="00904AF3" w:rsidP="00904AF3">
      <w:pPr>
        <w:pStyle w:val="ListParagraph"/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</w:p>
    <w:p w14:paraId="6E634BD9" w14:textId="77777777" w:rsidR="00AA1458" w:rsidRDefault="00C46555" w:rsidP="009A6F1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 xml:space="preserve">Structural and Geo-Confluence </w:t>
      </w:r>
      <w:r w:rsidR="00662F3D">
        <w:rPr>
          <w:rFonts w:ascii="Times New Roman" w:hAnsi="Times New Roman"/>
          <w:b/>
          <w:sz w:val="22"/>
          <w:szCs w:val="22"/>
        </w:rPr>
        <w:t xml:space="preserve">2025 </w:t>
      </w:r>
    </w:p>
    <w:p w14:paraId="5076654C" w14:textId="00B8E40D" w:rsidR="00412D8D" w:rsidRDefault="00662F3D" w:rsidP="003A7667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Call for Abstracts</w:t>
      </w:r>
      <w:r w:rsidR="00AA1458">
        <w:rPr>
          <w:rFonts w:ascii="Times New Roman" w:hAnsi="Times New Roman"/>
          <w:b/>
          <w:sz w:val="22"/>
          <w:szCs w:val="22"/>
        </w:rPr>
        <w:t xml:space="preserve"> </w:t>
      </w:r>
      <w:r w:rsidR="003A7667">
        <w:rPr>
          <w:rFonts w:ascii="Times New Roman" w:hAnsi="Times New Roman"/>
          <w:b/>
          <w:sz w:val="22"/>
          <w:szCs w:val="22"/>
        </w:rPr>
        <w:t>–</w:t>
      </w:r>
      <w:r w:rsidR="00AA145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AA1458">
        <w:rPr>
          <w:rFonts w:ascii="Times New Roman" w:hAnsi="Times New Roman"/>
          <w:b/>
          <w:sz w:val="22"/>
          <w:szCs w:val="22"/>
        </w:rPr>
        <w:t>Mayish</w:t>
      </w:r>
      <w:proofErr w:type="spellEnd"/>
    </w:p>
    <w:p w14:paraId="11A5581B" w14:textId="2ADF0B88" w:rsidR="003A7667" w:rsidRDefault="003A7667" w:rsidP="003A7667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Looking for volunteers to join </w:t>
      </w:r>
      <w:r w:rsidR="004C43B5">
        <w:rPr>
          <w:rFonts w:ascii="Times New Roman" w:hAnsi="Times New Roman"/>
          <w:b/>
          <w:sz w:val="22"/>
          <w:szCs w:val="22"/>
        </w:rPr>
        <w:t>the c</w:t>
      </w:r>
      <w:r>
        <w:rPr>
          <w:rFonts w:ascii="Times New Roman" w:hAnsi="Times New Roman"/>
          <w:b/>
          <w:sz w:val="22"/>
          <w:szCs w:val="22"/>
        </w:rPr>
        <w:t>ommittee</w:t>
      </w:r>
    </w:p>
    <w:p w14:paraId="37CEFA8E" w14:textId="4673085B" w:rsidR="003A7667" w:rsidRDefault="003A7667" w:rsidP="003A7667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Wednesday November 5</w:t>
      </w:r>
      <w:r w:rsidRPr="003A7667">
        <w:rPr>
          <w:rFonts w:ascii="Times New Roman" w:hAnsi="Times New Roman"/>
          <w:b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sz w:val="22"/>
          <w:szCs w:val="22"/>
        </w:rPr>
        <w:t>, 2025</w:t>
      </w:r>
    </w:p>
    <w:p w14:paraId="3FA8EE20" w14:textId="40712661" w:rsidR="006D4B88" w:rsidRDefault="006D4B88" w:rsidP="003A7667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River City Casino</w:t>
      </w:r>
    </w:p>
    <w:p w14:paraId="005780EB" w14:textId="730A45CB" w:rsidR="006D4B88" w:rsidRPr="003A7667" w:rsidRDefault="006D4B88" w:rsidP="003A7667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Look for a kick-off meeting </w:t>
      </w:r>
      <w:proofErr w:type="gramStart"/>
      <w:r>
        <w:rPr>
          <w:rFonts w:ascii="Times New Roman" w:hAnsi="Times New Roman"/>
          <w:b/>
          <w:sz w:val="22"/>
          <w:szCs w:val="22"/>
        </w:rPr>
        <w:t>soon</w:t>
      </w:r>
      <w:proofErr w:type="gramEnd"/>
    </w:p>
    <w:p w14:paraId="0CA8AA21" w14:textId="05DA0EC1" w:rsidR="00D220B3" w:rsidRDefault="0023773F" w:rsidP="00D220B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Finance Update, current Fiscal Year</w:t>
      </w:r>
    </w:p>
    <w:p w14:paraId="2EDCE2B7" w14:textId="173F667F" w:rsidR="00D220B3" w:rsidRDefault="00D220B3" w:rsidP="00D220B3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2024 conference financials are getting finalized</w:t>
      </w:r>
    </w:p>
    <w:p w14:paraId="55D86E51" w14:textId="3778CB65" w:rsidR="00D220B3" w:rsidRPr="00D220B3" w:rsidRDefault="00D220B3" w:rsidP="00D220B3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No new updates on financials since last month</w:t>
      </w:r>
    </w:p>
    <w:p w14:paraId="5AE2DC91" w14:textId="77777777" w:rsidR="0061309D" w:rsidRDefault="0061309D" w:rsidP="007C7D1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Communications</w:t>
      </w:r>
    </w:p>
    <w:p w14:paraId="4C349A97" w14:textId="541D5ABF" w:rsidR="0061309D" w:rsidRDefault="00FE258C" w:rsidP="002E62E2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GeoStrata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r w:rsidR="008D7957">
        <w:rPr>
          <w:rFonts w:ascii="Times New Roman" w:hAnsi="Times New Roman"/>
          <w:b/>
          <w:sz w:val="22"/>
          <w:szCs w:val="22"/>
        </w:rPr>
        <w:t xml:space="preserve">article </w:t>
      </w:r>
      <w:r w:rsidR="000876E4">
        <w:rPr>
          <w:rFonts w:ascii="Times New Roman" w:hAnsi="Times New Roman"/>
          <w:b/>
          <w:sz w:val="22"/>
          <w:szCs w:val="22"/>
        </w:rPr>
        <w:t xml:space="preserve">showcasing </w:t>
      </w:r>
      <w:r w:rsidR="00566FCB">
        <w:rPr>
          <w:rFonts w:ascii="Times New Roman" w:hAnsi="Times New Roman"/>
          <w:b/>
          <w:sz w:val="22"/>
          <w:szCs w:val="22"/>
        </w:rPr>
        <w:t>2024 Structural Geo-Confluence was published</w:t>
      </w:r>
    </w:p>
    <w:p w14:paraId="7F1E3048" w14:textId="0A49253C" w:rsidR="002E62E2" w:rsidRPr="002E62E2" w:rsidRDefault="002E62E2" w:rsidP="002E62E2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Continue progress in submitting communications through STL ASCE</w:t>
      </w:r>
    </w:p>
    <w:p w14:paraId="5BEED4BB" w14:textId="77777777" w:rsidR="00D44F75" w:rsidRDefault="00BC79E4" w:rsidP="00D44F75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Scholarsh</w:t>
      </w:r>
      <w:r w:rsidR="00446367">
        <w:rPr>
          <w:rFonts w:ascii="Times New Roman" w:hAnsi="Times New Roman"/>
          <w:b/>
          <w:sz w:val="22"/>
          <w:szCs w:val="22"/>
        </w:rPr>
        <w:t>ip</w:t>
      </w:r>
    </w:p>
    <w:p w14:paraId="66B2F903" w14:textId="710C3279" w:rsidR="00414BDD" w:rsidRPr="005348EE" w:rsidRDefault="00446367" w:rsidP="00D44F75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 w:rsidRPr="00D44F75">
        <w:rPr>
          <w:rFonts w:ascii="Times New Roman" w:hAnsi="Times New Roman"/>
          <w:sz w:val="22"/>
          <w:szCs w:val="22"/>
        </w:rPr>
        <w:t>Time to send out scholarship applications</w:t>
      </w:r>
      <w:r w:rsidR="005348EE">
        <w:rPr>
          <w:rFonts w:ascii="Times New Roman" w:hAnsi="Times New Roman"/>
          <w:sz w:val="22"/>
          <w:szCs w:val="22"/>
        </w:rPr>
        <w:t xml:space="preserve"> in March</w:t>
      </w:r>
    </w:p>
    <w:p w14:paraId="24B80068" w14:textId="752F355F" w:rsidR="005348EE" w:rsidRPr="00AB33D9" w:rsidRDefault="005348EE" w:rsidP="00D44F75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Bumping up scholarship</w:t>
      </w:r>
      <w:r w:rsidR="00AB33D9">
        <w:rPr>
          <w:rFonts w:ascii="Times New Roman" w:hAnsi="Times New Roman"/>
          <w:sz w:val="22"/>
          <w:szCs w:val="22"/>
        </w:rPr>
        <w:t xml:space="preserve"> amounts</w:t>
      </w:r>
      <w:r w:rsidR="00606908">
        <w:rPr>
          <w:rFonts w:ascii="Times New Roman" w:hAnsi="Times New Roman"/>
          <w:sz w:val="22"/>
          <w:szCs w:val="22"/>
        </w:rPr>
        <w:t xml:space="preserve"> or provide to multiple students</w:t>
      </w:r>
      <w:r w:rsidR="00AB33D9">
        <w:rPr>
          <w:rFonts w:ascii="Times New Roman" w:hAnsi="Times New Roman"/>
          <w:sz w:val="22"/>
          <w:szCs w:val="22"/>
        </w:rPr>
        <w:t xml:space="preserve">, to be </w:t>
      </w:r>
      <w:proofErr w:type="gramStart"/>
      <w:r w:rsidR="00AB33D9">
        <w:rPr>
          <w:rFonts w:ascii="Times New Roman" w:hAnsi="Times New Roman"/>
          <w:sz w:val="22"/>
          <w:szCs w:val="22"/>
        </w:rPr>
        <w:t>reviewed</w:t>
      </w:r>
      <w:proofErr w:type="gramEnd"/>
    </w:p>
    <w:p w14:paraId="577C9F15" w14:textId="160D9B92" w:rsidR="00935535" w:rsidRDefault="00AB33D9" w:rsidP="00A773CD">
      <w:pPr>
        <w:pStyle w:val="ListParagraph"/>
        <w:numPr>
          <w:ilvl w:val="1"/>
          <w:numId w:val="16"/>
        </w:numPr>
        <w:spacing w:after="120" w:line="240" w:lineRule="auto"/>
        <w:ind w:left="907"/>
        <w:rPr>
          <w:rFonts w:ascii="Times New Roman" w:hAnsi="Times New Roman"/>
          <w:sz w:val="22"/>
          <w:szCs w:val="22"/>
        </w:rPr>
      </w:pPr>
      <w:r w:rsidRPr="00AB33D9">
        <w:rPr>
          <w:rFonts w:ascii="Times New Roman" w:hAnsi="Times New Roman"/>
          <w:sz w:val="22"/>
          <w:szCs w:val="22"/>
        </w:rPr>
        <w:t xml:space="preserve">Will send out notification, website, university, ASCE </w:t>
      </w:r>
      <w:proofErr w:type="gramStart"/>
      <w:r w:rsidRPr="00AB33D9">
        <w:rPr>
          <w:rFonts w:ascii="Times New Roman" w:hAnsi="Times New Roman"/>
          <w:sz w:val="22"/>
          <w:szCs w:val="22"/>
        </w:rPr>
        <w:t>newsletter</w:t>
      </w:r>
      <w:proofErr w:type="gramEnd"/>
    </w:p>
    <w:p w14:paraId="64075FBE" w14:textId="43CE8A53" w:rsidR="00606908" w:rsidRPr="00AB33D9" w:rsidRDefault="00606908" w:rsidP="00A773CD">
      <w:pPr>
        <w:pStyle w:val="ListParagraph"/>
        <w:numPr>
          <w:ilvl w:val="1"/>
          <w:numId w:val="16"/>
        </w:numPr>
        <w:spacing w:after="120" w:line="240" w:lineRule="auto"/>
        <w:ind w:left="9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Winner will </w:t>
      </w:r>
      <w:proofErr w:type="gramStart"/>
      <w:r>
        <w:rPr>
          <w:rFonts w:ascii="Times New Roman" w:hAnsi="Times New Roman"/>
          <w:sz w:val="22"/>
          <w:szCs w:val="22"/>
        </w:rPr>
        <w:t>be determine</w:t>
      </w:r>
      <w:proofErr w:type="gramEnd"/>
      <w:r>
        <w:rPr>
          <w:rFonts w:ascii="Times New Roman" w:hAnsi="Times New Roman"/>
          <w:sz w:val="22"/>
          <w:szCs w:val="22"/>
        </w:rPr>
        <w:t xml:space="preserve"> in June</w:t>
      </w:r>
    </w:p>
    <w:p w14:paraId="3DD76DF3" w14:textId="77777777" w:rsidR="00816DE5" w:rsidRDefault="00185C61" w:rsidP="00816DE5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Student Sponsorships</w:t>
      </w:r>
    </w:p>
    <w:p w14:paraId="70E9069E" w14:textId="3761CBE2" w:rsidR="006678B9" w:rsidRDefault="00566FCB" w:rsidP="00816DE5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 w:rsidRPr="00816DE5">
        <w:rPr>
          <w:rFonts w:ascii="Times New Roman" w:hAnsi="Times New Roman"/>
          <w:b/>
          <w:sz w:val="22"/>
          <w:szCs w:val="22"/>
        </w:rPr>
        <w:t>Student sponsorship request for Geo-Frontiers</w:t>
      </w:r>
    </w:p>
    <w:p w14:paraId="389E3A38" w14:textId="5EF8F484" w:rsidR="00816DE5" w:rsidRPr="00816DE5" w:rsidRDefault="00816DE5" w:rsidP="00816DE5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Waiting for contact information in who to send check to</w:t>
      </w:r>
    </w:p>
    <w:p w14:paraId="1AC4D929" w14:textId="4FDAAB76" w:rsidR="005F2BFB" w:rsidRDefault="008D7957" w:rsidP="008D795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ASCE/AEG Social</w:t>
      </w:r>
    </w:p>
    <w:p w14:paraId="34CEE2E5" w14:textId="7DB98A15" w:rsidR="008D7957" w:rsidRPr="008D7957" w:rsidRDefault="00AC3DF4" w:rsidP="008D7957">
      <w:pPr>
        <w:pStyle w:val="ListParagraph"/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Good event</w:t>
      </w:r>
    </w:p>
    <w:p w14:paraId="7A652B15" w14:textId="77777777" w:rsidR="00475736" w:rsidRDefault="00475736" w:rsidP="00A0205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March Luncheon</w:t>
      </w:r>
    </w:p>
    <w:p w14:paraId="77DB49C2" w14:textId="6D6AD1E2" w:rsidR="00475736" w:rsidRDefault="008D7957" w:rsidP="00475736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Kip is lined up as speaker</w:t>
      </w:r>
    </w:p>
    <w:p w14:paraId="02700529" w14:textId="3DDF6897" w:rsidR="009C30BB" w:rsidRDefault="009C30BB" w:rsidP="00475736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Zach will provide an update on GI committee</w:t>
      </w:r>
    </w:p>
    <w:p w14:paraId="3718FF7A" w14:textId="77777777" w:rsidR="00475736" w:rsidRDefault="00475736" w:rsidP="00475736">
      <w:pPr>
        <w:pStyle w:val="ListParagraph"/>
        <w:spacing w:line="240" w:lineRule="auto"/>
        <w:ind w:left="900"/>
        <w:rPr>
          <w:rFonts w:ascii="Times New Roman" w:hAnsi="Times New Roman"/>
          <w:b/>
          <w:sz w:val="22"/>
          <w:szCs w:val="22"/>
        </w:rPr>
      </w:pPr>
    </w:p>
    <w:p w14:paraId="13DF19AF" w14:textId="2FAF7D42" w:rsidR="006678B9" w:rsidRPr="00412D8D" w:rsidRDefault="003105FA" w:rsidP="00A0205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Spring Seminar Event Discussion</w:t>
      </w:r>
    </w:p>
    <w:p w14:paraId="5BCF8E44" w14:textId="1F1D23FC" w:rsidR="00A415C6" w:rsidRDefault="005F2BFB" w:rsidP="005F2BFB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Case Histories </w:t>
      </w:r>
      <w:r w:rsidR="00A53198">
        <w:rPr>
          <w:rFonts w:ascii="Times New Roman" w:hAnsi="Times New Roman"/>
          <w:b/>
          <w:sz w:val="22"/>
          <w:szCs w:val="22"/>
        </w:rPr>
        <w:t>– Need to do call for abstracts, ASAP</w:t>
      </w:r>
    </w:p>
    <w:p w14:paraId="30C4C60E" w14:textId="0FA026EF" w:rsidR="00D82BA5" w:rsidRDefault="00D82BA5" w:rsidP="005F2BFB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Check with Krystina for nationally recognized speaker list, check </w:t>
      </w:r>
      <w:proofErr w:type="spellStart"/>
      <w:r>
        <w:rPr>
          <w:rFonts w:ascii="Times New Roman" w:hAnsi="Times New Roman"/>
          <w:b/>
          <w:sz w:val="22"/>
          <w:szCs w:val="22"/>
        </w:rPr>
        <w:t>youtube</w:t>
      </w:r>
      <w:proofErr w:type="spellEnd"/>
    </w:p>
    <w:p w14:paraId="61E39811" w14:textId="20813BC3" w:rsidR="008D7957" w:rsidRDefault="00E32E54" w:rsidP="005F2BFB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April 23</w:t>
      </w:r>
      <w:r w:rsidRPr="00A51058">
        <w:rPr>
          <w:rFonts w:ascii="Times New Roman" w:hAnsi="Times New Roman"/>
          <w:b/>
          <w:sz w:val="22"/>
          <w:szCs w:val="22"/>
          <w:vertAlign w:val="superscript"/>
        </w:rPr>
        <w:t>rd</w:t>
      </w:r>
    </w:p>
    <w:p w14:paraId="2536C2C8" w14:textId="14368A67" w:rsidR="00A51058" w:rsidRDefault="00A51058" w:rsidP="005F2BFB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Student Poster</w:t>
      </w:r>
      <w:r w:rsidR="00850B08">
        <w:rPr>
          <w:rFonts w:ascii="Times New Roman" w:hAnsi="Times New Roman"/>
          <w:b/>
          <w:sz w:val="22"/>
          <w:szCs w:val="22"/>
        </w:rPr>
        <w:t xml:space="preserve"> Outreach</w:t>
      </w:r>
      <w:r w:rsidR="004744E1">
        <w:rPr>
          <w:rFonts w:ascii="Times New Roman" w:hAnsi="Times New Roman"/>
          <w:b/>
          <w:sz w:val="22"/>
          <w:szCs w:val="22"/>
        </w:rPr>
        <w:t xml:space="preserve"> – free admission</w:t>
      </w:r>
      <w:r w:rsidR="00686887">
        <w:rPr>
          <w:rFonts w:ascii="Times New Roman" w:hAnsi="Times New Roman"/>
          <w:b/>
          <w:sz w:val="22"/>
          <w:szCs w:val="22"/>
        </w:rPr>
        <w:t>, networking prior to event</w:t>
      </w:r>
      <w:r w:rsidR="000B33EA">
        <w:rPr>
          <w:rFonts w:ascii="Times New Roman" w:hAnsi="Times New Roman"/>
          <w:b/>
          <w:sz w:val="22"/>
          <w:szCs w:val="22"/>
        </w:rPr>
        <w:t xml:space="preserve">, 5 minute (2 </w:t>
      </w:r>
      <w:proofErr w:type="spellStart"/>
      <w:r w:rsidR="000B33EA">
        <w:rPr>
          <w:rFonts w:ascii="Times New Roman" w:hAnsi="Times New Roman"/>
          <w:b/>
          <w:sz w:val="22"/>
          <w:szCs w:val="22"/>
        </w:rPr>
        <w:t>powerpoint</w:t>
      </w:r>
      <w:proofErr w:type="spellEnd"/>
      <w:r w:rsidR="000B33EA">
        <w:rPr>
          <w:rFonts w:ascii="Times New Roman" w:hAnsi="Times New Roman"/>
          <w:b/>
          <w:sz w:val="22"/>
          <w:szCs w:val="22"/>
        </w:rPr>
        <w:t xml:space="preserve"> slides) to present research to the group</w:t>
      </w:r>
    </w:p>
    <w:p w14:paraId="3C07E144" w14:textId="77777777" w:rsidR="000B33EA" w:rsidRDefault="000B33EA" w:rsidP="000B33EA">
      <w:pPr>
        <w:pStyle w:val="ListParagraph"/>
        <w:spacing w:line="240" w:lineRule="auto"/>
        <w:ind w:left="900"/>
        <w:rPr>
          <w:rFonts w:ascii="Times New Roman" w:hAnsi="Times New Roman"/>
          <w:b/>
          <w:sz w:val="22"/>
          <w:szCs w:val="22"/>
        </w:rPr>
      </w:pPr>
    </w:p>
    <w:p w14:paraId="6F920EC8" w14:textId="77777777" w:rsidR="005F2BFB" w:rsidRPr="005F2BFB" w:rsidRDefault="005F2BFB" w:rsidP="005F2BFB">
      <w:pPr>
        <w:pStyle w:val="ListParagraph"/>
        <w:spacing w:line="240" w:lineRule="auto"/>
        <w:ind w:left="900"/>
        <w:rPr>
          <w:rFonts w:ascii="Times New Roman" w:hAnsi="Times New Roman"/>
          <w:b/>
          <w:sz w:val="22"/>
          <w:szCs w:val="22"/>
        </w:rPr>
      </w:pPr>
    </w:p>
    <w:p w14:paraId="15D6CD75" w14:textId="6888C041" w:rsidR="005915C0" w:rsidRDefault="00B61B94" w:rsidP="00D4726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Adopt an Engineer</w:t>
      </w:r>
    </w:p>
    <w:p w14:paraId="1FB5171E" w14:textId="4A93BB26" w:rsidR="00BF5023" w:rsidRDefault="00E32E54" w:rsidP="00753333">
      <w:pPr>
        <w:pStyle w:val="ListParagraph"/>
        <w:numPr>
          <w:ilvl w:val="1"/>
          <w:numId w:val="16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Had first student interaction early </w:t>
      </w:r>
      <w:proofErr w:type="gramStart"/>
      <w:r>
        <w:rPr>
          <w:rFonts w:ascii="Times New Roman" w:hAnsi="Times New Roman"/>
          <w:b/>
          <w:sz w:val="22"/>
          <w:szCs w:val="22"/>
        </w:rPr>
        <w:t>December</w:t>
      </w:r>
      <w:proofErr w:type="gramEnd"/>
    </w:p>
    <w:p w14:paraId="60ACBED1" w14:textId="29156304" w:rsidR="00606908" w:rsidRDefault="00606908" w:rsidP="00753333">
      <w:pPr>
        <w:pStyle w:val="ListParagraph"/>
        <w:numPr>
          <w:ilvl w:val="1"/>
          <w:numId w:val="16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Find new approach to reach university. Call faculty or direct/personal email?</w:t>
      </w:r>
    </w:p>
    <w:p w14:paraId="1F89D9D0" w14:textId="77777777" w:rsidR="003105FA" w:rsidRPr="00BF5023" w:rsidRDefault="003105FA" w:rsidP="003105FA">
      <w:pPr>
        <w:pStyle w:val="ListParagraph"/>
        <w:ind w:left="900"/>
        <w:rPr>
          <w:rFonts w:ascii="Times New Roman" w:hAnsi="Times New Roman"/>
          <w:b/>
          <w:sz w:val="22"/>
          <w:szCs w:val="22"/>
        </w:rPr>
      </w:pPr>
    </w:p>
    <w:p w14:paraId="03D16BA3" w14:textId="38B357F7" w:rsidR="00701B68" w:rsidRDefault="00BF5023" w:rsidP="00FF4F0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Best Chapter </w:t>
      </w:r>
      <w:r w:rsidR="009010C5">
        <w:rPr>
          <w:rFonts w:ascii="Times New Roman" w:hAnsi="Times New Roman"/>
          <w:b/>
          <w:sz w:val="22"/>
          <w:szCs w:val="22"/>
        </w:rPr>
        <w:t>–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E32E54">
        <w:rPr>
          <w:rFonts w:ascii="Times New Roman" w:hAnsi="Times New Roman"/>
          <w:b/>
          <w:sz w:val="22"/>
          <w:szCs w:val="22"/>
        </w:rPr>
        <w:t>Won</w:t>
      </w:r>
    </w:p>
    <w:p w14:paraId="396E5B52" w14:textId="384E2397" w:rsidR="00E32E54" w:rsidRDefault="00E32E54" w:rsidP="00E32E54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GeoFrontiers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– Beya and Travis will be attending.</w:t>
      </w:r>
    </w:p>
    <w:p w14:paraId="3DA7C7B7" w14:textId="5A77E189" w:rsidR="00E32E54" w:rsidRDefault="00E32E54" w:rsidP="00E32E54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March 2-5</w:t>
      </w:r>
    </w:p>
    <w:p w14:paraId="53967074" w14:textId="48E0F452" w:rsidR="00E32E54" w:rsidRDefault="00E32E54" w:rsidP="00E32E54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Louisville, KY</w:t>
      </w:r>
    </w:p>
    <w:p w14:paraId="08670A34" w14:textId="7213EFB3" w:rsidR="002D7659" w:rsidRDefault="002D7659" w:rsidP="00E32E54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Look for good presenters to reach out for geo-confluence</w:t>
      </w:r>
    </w:p>
    <w:p w14:paraId="15EBD12B" w14:textId="5B60A59C" w:rsidR="002D7659" w:rsidRDefault="00A51058" w:rsidP="00A51058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Kappe Lecturer</w:t>
      </w:r>
    </w:p>
    <w:p w14:paraId="100A5F0D" w14:textId="60AD5AA7" w:rsidR="00A51058" w:rsidRPr="00A51058" w:rsidRDefault="00A51058" w:rsidP="00A51058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Event was small group, but good feedback</w:t>
      </w:r>
    </w:p>
    <w:p w14:paraId="4EF97FE6" w14:textId="77777777" w:rsidR="00475736" w:rsidRDefault="00475736" w:rsidP="00475736">
      <w:pPr>
        <w:pStyle w:val="ListParagraph"/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</w:p>
    <w:p w14:paraId="277634A0" w14:textId="105911AB" w:rsidR="002D7659" w:rsidRPr="002D7659" w:rsidRDefault="00EF0C7D" w:rsidP="002D765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Next meeting:</w:t>
      </w:r>
    </w:p>
    <w:p w14:paraId="1957B5DB" w14:textId="5D2AA575" w:rsidR="00D47266" w:rsidRPr="00412D8D" w:rsidRDefault="005915C0" w:rsidP="005915C0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Date and Time:</w:t>
      </w:r>
      <w:r w:rsidR="00483E0B">
        <w:rPr>
          <w:rFonts w:ascii="Times New Roman" w:hAnsi="Times New Roman"/>
          <w:b/>
          <w:sz w:val="22"/>
          <w:szCs w:val="22"/>
        </w:rPr>
        <w:t xml:space="preserve"> </w:t>
      </w:r>
      <w:r w:rsidR="005F0EFA">
        <w:rPr>
          <w:rFonts w:ascii="Times New Roman" w:hAnsi="Times New Roman"/>
          <w:b/>
          <w:sz w:val="22"/>
          <w:szCs w:val="22"/>
        </w:rPr>
        <w:t>March 11</w:t>
      </w:r>
      <w:r w:rsidR="005F0EFA" w:rsidRPr="00851B56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="00851B56">
        <w:rPr>
          <w:rFonts w:ascii="Times New Roman" w:hAnsi="Times New Roman"/>
          <w:b/>
          <w:sz w:val="22"/>
          <w:szCs w:val="22"/>
        </w:rPr>
        <w:t xml:space="preserve"> 11:00</w:t>
      </w:r>
    </w:p>
    <w:p w14:paraId="6FBB528C" w14:textId="6DCAF4A4" w:rsidR="0052422B" w:rsidRPr="00412D8D" w:rsidRDefault="005915C0" w:rsidP="001E7B1B">
      <w:pPr>
        <w:pStyle w:val="ListParagraph"/>
        <w:numPr>
          <w:ilvl w:val="1"/>
          <w:numId w:val="16"/>
        </w:numPr>
        <w:tabs>
          <w:tab w:val="left" w:pos="1980"/>
          <w:tab w:val="left" w:pos="36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Location</w:t>
      </w:r>
      <w:r w:rsidR="00154C74" w:rsidRPr="00412D8D">
        <w:rPr>
          <w:rFonts w:ascii="Times New Roman" w:hAnsi="Times New Roman"/>
          <w:b/>
          <w:sz w:val="22"/>
          <w:szCs w:val="22"/>
        </w:rPr>
        <w:t xml:space="preserve">: </w:t>
      </w:r>
      <w:r w:rsidR="00633827">
        <w:rPr>
          <w:rFonts w:ascii="Times New Roman" w:hAnsi="Times New Roman"/>
          <w:b/>
          <w:sz w:val="22"/>
          <w:szCs w:val="22"/>
        </w:rPr>
        <w:t>II Monastero SLU</w:t>
      </w:r>
      <w:r w:rsidR="00153DB5">
        <w:rPr>
          <w:rFonts w:ascii="Times New Roman" w:hAnsi="Times New Roman"/>
          <w:b/>
          <w:sz w:val="22"/>
          <w:szCs w:val="22"/>
        </w:rPr>
        <w:t>, 3050 Olive Street also will be provided via TEAMS</w:t>
      </w:r>
    </w:p>
    <w:sectPr w:rsidR="0052422B" w:rsidRPr="00412D8D" w:rsidSect="005210F0">
      <w:footerReference w:type="defaul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5872" w14:textId="77777777" w:rsidR="00D81315" w:rsidRDefault="00D81315" w:rsidP="00E45D68">
      <w:pPr>
        <w:spacing w:line="240" w:lineRule="auto"/>
      </w:pPr>
      <w:r>
        <w:separator/>
      </w:r>
    </w:p>
  </w:endnote>
  <w:endnote w:type="continuationSeparator" w:id="0">
    <w:p w14:paraId="408CDABB" w14:textId="77777777" w:rsidR="00D81315" w:rsidRDefault="00D81315" w:rsidP="00E45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E6EC" w14:textId="56461F54" w:rsidR="005210F0" w:rsidRPr="0059505A" w:rsidRDefault="005210F0" w:rsidP="005210F0">
    <w:pPr>
      <w:pStyle w:val="Footer"/>
      <w:jc w:val="right"/>
      <w:rPr>
        <w:rFonts w:ascii="Times New Roman" w:hAnsi="Times New Roman"/>
        <w:noProof/>
      </w:rPr>
    </w:pPr>
    <w:r w:rsidRPr="0059505A">
      <w:rPr>
        <w:rFonts w:ascii="Times New Roman" w:hAnsi="Times New Roman"/>
      </w:rPr>
      <w:t xml:space="preserve">Page </w:t>
    </w:r>
    <w:r w:rsidRPr="0059505A">
      <w:rPr>
        <w:rFonts w:ascii="Times New Roman" w:hAnsi="Times New Roman"/>
      </w:rPr>
      <w:fldChar w:fldCharType="begin"/>
    </w:r>
    <w:r w:rsidRPr="0059505A">
      <w:rPr>
        <w:rFonts w:ascii="Times New Roman" w:hAnsi="Times New Roman"/>
      </w:rPr>
      <w:instrText xml:space="preserve"> PAGE   \* MERGEFORMAT </w:instrText>
    </w:r>
    <w:r w:rsidRPr="0059505A">
      <w:rPr>
        <w:rFonts w:ascii="Times New Roman" w:hAnsi="Times New Roman"/>
      </w:rPr>
      <w:fldChar w:fldCharType="separate"/>
    </w:r>
    <w:r w:rsidR="00072472">
      <w:rPr>
        <w:rFonts w:ascii="Times New Roman" w:hAnsi="Times New Roman"/>
        <w:noProof/>
      </w:rPr>
      <w:t>1</w:t>
    </w:r>
    <w:r w:rsidRPr="0059505A">
      <w:rPr>
        <w:rFonts w:ascii="Times New Roman" w:hAnsi="Times New Roman"/>
        <w:noProof/>
      </w:rPr>
      <w:fldChar w:fldCharType="end"/>
    </w:r>
  </w:p>
  <w:p w14:paraId="4648887B" w14:textId="553109DE" w:rsidR="006E0643" w:rsidRPr="005210F0" w:rsidRDefault="00606908" w:rsidP="005210F0">
    <w:pPr>
      <w:pStyle w:val="Footer"/>
      <w:jc w:val="right"/>
      <w:rPr>
        <w:rFonts w:ascii="Times New Roman" w:hAnsi="Times New Roman"/>
      </w:rPr>
    </w:pPr>
    <w:hyperlink r:id="rId1" w:history="1">
      <w:r w:rsidR="005210F0" w:rsidRPr="0059505A">
        <w:rPr>
          <w:rStyle w:val="Hyperlink"/>
          <w:rFonts w:ascii="Times New Roman" w:hAnsi="Times New Roman"/>
        </w:rPr>
        <w:t>http://sections.asce.org/st-louis/geo-institute-chapter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8628" w14:textId="77777777" w:rsidR="005210F0" w:rsidRPr="0059505A" w:rsidRDefault="005210F0" w:rsidP="005210F0">
    <w:pPr>
      <w:pStyle w:val="Footer"/>
      <w:jc w:val="right"/>
      <w:rPr>
        <w:rFonts w:ascii="Times New Roman" w:hAnsi="Times New Roman"/>
        <w:noProof/>
      </w:rPr>
    </w:pPr>
    <w:r w:rsidRPr="0059505A">
      <w:rPr>
        <w:rFonts w:ascii="Times New Roman" w:hAnsi="Times New Roman"/>
      </w:rPr>
      <w:t xml:space="preserve">Page </w:t>
    </w:r>
    <w:r w:rsidRPr="0059505A">
      <w:rPr>
        <w:rFonts w:ascii="Times New Roman" w:hAnsi="Times New Roman"/>
      </w:rPr>
      <w:fldChar w:fldCharType="begin"/>
    </w:r>
    <w:r w:rsidRPr="0059505A">
      <w:rPr>
        <w:rFonts w:ascii="Times New Roman" w:hAnsi="Times New Roman"/>
      </w:rPr>
      <w:instrText xml:space="preserve"> PAGE   \* MERGEFORMAT </w:instrText>
    </w:r>
    <w:r w:rsidRPr="0059505A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 w:rsidRPr="0059505A">
      <w:rPr>
        <w:rFonts w:ascii="Times New Roman" w:hAnsi="Times New Roman"/>
        <w:noProof/>
      </w:rPr>
      <w:fldChar w:fldCharType="end"/>
    </w:r>
  </w:p>
  <w:p w14:paraId="0E2D62B5" w14:textId="77777777" w:rsidR="005210F0" w:rsidRPr="00F8522B" w:rsidRDefault="00606908" w:rsidP="005210F0">
    <w:pPr>
      <w:pStyle w:val="Footer"/>
      <w:jc w:val="right"/>
      <w:rPr>
        <w:rFonts w:ascii="Times New Roman" w:hAnsi="Times New Roman"/>
      </w:rPr>
    </w:pPr>
    <w:hyperlink r:id="rId1" w:history="1">
      <w:r w:rsidR="005210F0" w:rsidRPr="0059505A">
        <w:rPr>
          <w:rStyle w:val="Hyperlink"/>
          <w:rFonts w:ascii="Times New Roman" w:hAnsi="Times New Roman"/>
        </w:rPr>
        <w:t>http://sections.asce.org/st-louis/geo-institute-chapter</w:t>
      </w:r>
    </w:hyperlink>
  </w:p>
  <w:p w14:paraId="4648887D" w14:textId="37DC6FEC" w:rsidR="006E0643" w:rsidRPr="005210F0" w:rsidRDefault="006E0643" w:rsidP="00521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D0A9" w14:textId="77777777" w:rsidR="00D81315" w:rsidRDefault="00D81315" w:rsidP="00E45D68">
      <w:pPr>
        <w:spacing w:line="240" w:lineRule="auto"/>
      </w:pPr>
      <w:r>
        <w:separator/>
      </w:r>
    </w:p>
  </w:footnote>
  <w:footnote w:type="continuationSeparator" w:id="0">
    <w:p w14:paraId="7425DBF5" w14:textId="77777777" w:rsidR="00D81315" w:rsidRDefault="00D81315" w:rsidP="00E45D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54C3"/>
    <w:multiLevelType w:val="hybridMultilevel"/>
    <w:tmpl w:val="54CA534A"/>
    <w:lvl w:ilvl="0" w:tplc="46D48A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6D2CBAE">
      <w:start w:val="1"/>
      <w:numFmt w:val="lowerLetter"/>
      <w:lvlText w:val="%2."/>
      <w:lvlJc w:val="left"/>
      <w:pPr>
        <w:ind w:left="900" w:hanging="360"/>
      </w:pPr>
      <w:rPr>
        <w:rFonts w:hint="default"/>
        <w:b w:val="0"/>
      </w:rPr>
    </w:lvl>
    <w:lvl w:ilvl="2" w:tplc="ABA8F31C">
      <w:start w:val="1"/>
      <w:numFmt w:val="lowerRoman"/>
      <w:lvlText w:val="%3."/>
      <w:lvlJc w:val="right"/>
      <w:pPr>
        <w:ind w:left="2070" w:hanging="180"/>
      </w:pPr>
      <w:rPr>
        <w:b w:val="0"/>
      </w:rPr>
    </w:lvl>
    <w:lvl w:ilvl="3" w:tplc="2AA692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A56D7"/>
    <w:multiLevelType w:val="hybridMultilevel"/>
    <w:tmpl w:val="9CBEBB22"/>
    <w:lvl w:ilvl="0" w:tplc="46D48A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0BB5"/>
    <w:multiLevelType w:val="hybridMultilevel"/>
    <w:tmpl w:val="64600CC2"/>
    <w:lvl w:ilvl="0" w:tplc="D818AE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C4A5E"/>
    <w:multiLevelType w:val="hybridMultilevel"/>
    <w:tmpl w:val="5450F376"/>
    <w:lvl w:ilvl="0" w:tplc="7E005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120B4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28A52A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655AA"/>
    <w:multiLevelType w:val="hybridMultilevel"/>
    <w:tmpl w:val="36EC5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D693D"/>
    <w:multiLevelType w:val="hybridMultilevel"/>
    <w:tmpl w:val="128C0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0C372C"/>
    <w:multiLevelType w:val="hybridMultilevel"/>
    <w:tmpl w:val="A8E24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103D0"/>
    <w:multiLevelType w:val="hybridMultilevel"/>
    <w:tmpl w:val="FA08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1285B"/>
    <w:multiLevelType w:val="hybridMultilevel"/>
    <w:tmpl w:val="DEBE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254403">
    <w:abstractNumId w:val="18"/>
  </w:num>
  <w:num w:numId="2" w16cid:durableId="140000993">
    <w:abstractNumId w:val="10"/>
  </w:num>
  <w:num w:numId="3" w16cid:durableId="1542595791">
    <w:abstractNumId w:val="9"/>
  </w:num>
  <w:num w:numId="4" w16cid:durableId="951015594">
    <w:abstractNumId w:val="7"/>
  </w:num>
  <w:num w:numId="5" w16cid:durableId="1060326725">
    <w:abstractNumId w:val="6"/>
  </w:num>
  <w:num w:numId="6" w16cid:durableId="936137774">
    <w:abstractNumId w:val="5"/>
  </w:num>
  <w:num w:numId="7" w16cid:durableId="1493789477">
    <w:abstractNumId w:val="4"/>
  </w:num>
  <w:num w:numId="8" w16cid:durableId="327755514">
    <w:abstractNumId w:val="8"/>
  </w:num>
  <w:num w:numId="9" w16cid:durableId="593127840">
    <w:abstractNumId w:val="3"/>
  </w:num>
  <w:num w:numId="10" w16cid:durableId="1136028424">
    <w:abstractNumId w:val="2"/>
  </w:num>
  <w:num w:numId="11" w16cid:durableId="1756248684">
    <w:abstractNumId w:val="1"/>
  </w:num>
  <w:num w:numId="12" w16cid:durableId="492179574">
    <w:abstractNumId w:val="0"/>
  </w:num>
  <w:num w:numId="13" w16cid:durableId="913009153">
    <w:abstractNumId w:val="15"/>
  </w:num>
  <w:num w:numId="14" w16cid:durableId="217013615">
    <w:abstractNumId w:val="14"/>
  </w:num>
  <w:num w:numId="15" w16cid:durableId="1747069789">
    <w:abstractNumId w:val="17"/>
  </w:num>
  <w:num w:numId="16" w16cid:durableId="344751550">
    <w:abstractNumId w:val="11"/>
  </w:num>
  <w:num w:numId="17" w16cid:durableId="1641030000">
    <w:abstractNumId w:val="20"/>
  </w:num>
  <w:num w:numId="18" w16cid:durableId="906186289">
    <w:abstractNumId w:val="13"/>
  </w:num>
  <w:num w:numId="19" w16cid:durableId="69691762">
    <w:abstractNumId w:val="16"/>
  </w:num>
  <w:num w:numId="20" w16cid:durableId="1673288877">
    <w:abstractNumId w:val="19"/>
  </w:num>
  <w:num w:numId="21" w16cid:durableId="14273128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51"/>
    <w:rsid w:val="000059DF"/>
    <w:rsid w:val="00011253"/>
    <w:rsid w:val="00011FE3"/>
    <w:rsid w:val="000201B3"/>
    <w:rsid w:val="000209FD"/>
    <w:rsid w:val="00024A76"/>
    <w:rsid w:val="00024B8C"/>
    <w:rsid w:val="0003136D"/>
    <w:rsid w:val="00033AC2"/>
    <w:rsid w:val="00035DE3"/>
    <w:rsid w:val="00036523"/>
    <w:rsid w:val="00036B22"/>
    <w:rsid w:val="00042FB6"/>
    <w:rsid w:val="0004348D"/>
    <w:rsid w:val="000559C9"/>
    <w:rsid w:val="000604EF"/>
    <w:rsid w:val="000655D0"/>
    <w:rsid w:val="00070875"/>
    <w:rsid w:val="00072472"/>
    <w:rsid w:val="00083C65"/>
    <w:rsid w:val="0008451B"/>
    <w:rsid w:val="000876E4"/>
    <w:rsid w:val="00087D41"/>
    <w:rsid w:val="0009532E"/>
    <w:rsid w:val="000958CF"/>
    <w:rsid w:val="000A1757"/>
    <w:rsid w:val="000A21F4"/>
    <w:rsid w:val="000A2200"/>
    <w:rsid w:val="000A414D"/>
    <w:rsid w:val="000A597E"/>
    <w:rsid w:val="000B33EA"/>
    <w:rsid w:val="000B3C47"/>
    <w:rsid w:val="000B47AB"/>
    <w:rsid w:val="000C0156"/>
    <w:rsid w:val="000C48E6"/>
    <w:rsid w:val="000D36F0"/>
    <w:rsid w:val="000D61A0"/>
    <w:rsid w:val="000D7835"/>
    <w:rsid w:val="000E0EE4"/>
    <w:rsid w:val="000E77FA"/>
    <w:rsid w:val="000F6F7D"/>
    <w:rsid w:val="00100073"/>
    <w:rsid w:val="001032AD"/>
    <w:rsid w:val="001042B5"/>
    <w:rsid w:val="001107F3"/>
    <w:rsid w:val="00112324"/>
    <w:rsid w:val="0011289C"/>
    <w:rsid w:val="00114170"/>
    <w:rsid w:val="00124444"/>
    <w:rsid w:val="00126277"/>
    <w:rsid w:val="0012728B"/>
    <w:rsid w:val="00127314"/>
    <w:rsid w:val="00127698"/>
    <w:rsid w:val="00130AF8"/>
    <w:rsid w:val="001363D8"/>
    <w:rsid w:val="00137564"/>
    <w:rsid w:val="00137B48"/>
    <w:rsid w:val="00141233"/>
    <w:rsid w:val="00141401"/>
    <w:rsid w:val="001419B2"/>
    <w:rsid w:val="001428C1"/>
    <w:rsid w:val="00143796"/>
    <w:rsid w:val="00152105"/>
    <w:rsid w:val="00153DB5"/>
    <w:rsid w:val="00154C74"/>
    <w:rsid w:val="001568ED"/>
    <w:rsid w:val="0015799E"/>
    <w:rsid w:val="00162442"/>
    <w:rsid w:val="00166B83"/>
    <w:rsid w:val="00181E91"/>
    <w:rsid w:val="00182170"/>
    <w:rsid w:val="00185C61"/>
    <w:rsid w:val="0018760A"/>
    <w:rsid w:val="00191274"/>
    <w:rsid w:val="00196208"/>
    <w:rsid w:val="001B3160"/>
    <w:rsid w:val="001B343A"/>
    <w:rsid w:val="001B3D2B"/>
    <w:rsid w:val="001B4279"/>
    <w:rsid w:val="001B5B8A"/>
    <w:rsid w:val="001B7684"/>
    <w:rsid w:val="001C1026"/>
    <w:rsid w:val="001C747C"/>
    <w:rsid w:val="001D4CCE"/>
    <w:rsid w:val="001E1A54"/>
    <w:rsid w:val="001E1FE3"/>
    <w:rsid w:val="001E38A2"/>
    <w:rsid w:val="001F4F28"/>
    <w:rsid w:val="002067C7"/>
    <w:rsid w:val="002074AB"/>
    <w:rsid w:val="00213BF1"/>
    <w:rsid w:val="00216544"/>
    <w:rsid w:val="002226B8"/>
    <w:rsid w:val="002227D1"/>
    <w:rsid w:val="00222F10"/>
    <w:rsid w:val="0022460E"/>
    <w:rsid w:val="002264BF"/>
    <w:rsid w:val="0023001C"/>
    <w:rsid w:val="00230A65"/>
    <w:rsid w:val="00230A85"/>
    <w:rsid w:val="002342BB"/>
    <w:rsid w:val="00235D53"/>
    <w:rsid w:val="0023766C"/>
    <w:rsid w:val="0023773F"/>
    <w:rsid w:val="0023786F"/>
    <w:rsid w:val="00240824"/>
    <w:rsid w:val="00240F4A"/>
    <w:rsid w:val="002468C3"/>
    <w:rsid w:val="002643BA"/>
    <w:rsid w:val="00265223"/>
    <w:rsid w:val="00266ADD"/>
    <w:rsid w:val="002676EB"/>
    <w:rsid w:val="0027217C"/>
    <w:rsid w:val="002740B2"/>
    <w:rsid w:val="00276A9E"/>
    <w:rsid w:val="00286C56"/>
    <w:rsid w:val="00294C36"/>
    <w:rsid w:val="00296D2E"/>
    <w:rsid w:val="00297AC2"/>
    <w:rsid w:val="002A370A"/>
    <w:rsid w:val="002A5FEC"/>
    <w:rsid w:val="002B0890"/>
    <w:rsid w:val="002B2ACD"/>
    <w:rsid w:val="002B2FAF"/>
    <w:rsid w:val="002B5AF8"/>
    <w:rsid w:val="002C2C6E"/>
    <w:rsid w:val="002C3CF1"/>
    <w:rsid w:val="002C7A5C"/>
    <w:rsid w:val="002D0BC6"/>
    <w:rsid w:val="002D18C2"/>
    <w:rsid w:val="002D733F"/>
    <w:rsid w:val="002D7659"/>
    <w:rsid w:val="002D7D20"/>
    <w:rsid w:val="002E37C9"/>
    <w:rsid w:val="002E5ECD"/>
    <w:rsid w:val="002E62E2"/>
    <w:rsid w:val="002E6C3E"/>
    <w:rsid w:val="002E7CE2"/>
    <w:rsid w:val="002F075F"/>
    <w:rsid w:val="002F0A58"/>
    <w:rsid w:val="002F12C4"/>
    <w:rsid w:val="002F543B"/>
    <w:rsid w:val="002F6A7F"/>
    <w:rsid w:val="00304CF7"/>
    <w:rsid w:val="003105FA"/>
    <w:rsid w:val="00310BA1"/>
    <w:rsid w:val="0031338B"/>
    <w:rsid w:val="0032142A"/>
    <w:rsid w:val="00326535"/>
    <w:rsid w:val="00326687"/>
    <w:rsid w:val="00332F07"/>
    <w:rsid w:val="003419BC"/>
    <w:rsid w:val="00347A23"/>
    <w:rsid w:val="00350E1B"/>
    <w:rsid w:val="00356EF5"/>
    <w:rsid w:val="00360E46"/>
    <w:rsid w:val="00360ECF"/>
    <w:rsid w:val="00362E96"/>
    <w:rsid w:val="003758C8"/>
    <w:rsid w:val="00381052"/>
    <w:rsid w:val="00382691"/>
    <w:rsid w:val="003830E4"/>
    <w:rsid w:val="0038410B"/>
    <w:rsid w:val="0038596E"/>
    <w:rsid w:val="003928F5"/>
    <w:rsid w:val="0039425C"/>
    <w:rsid w:val="0039637E"/>
    <w:rsid w:val="00397C10"/>
    <w:rsid w:val="003A3669"/>
    <w:rsid w:val="003A542F"/>
    <w:rsid w:val="003A7667"/>
    <w:rsid w:val="003B0186"/>
    <w:rsid w:val="003B324F"/>
    <w:rsid w:val="003B54AC"/>
    <w:rsid w:val="003C4FB1"/>
    <w:rsid w:val="003C63A1"/>
    <w:rsid w:val="003C73BA"/>
    <w:rsid w:val="003E213F"/>
    <w:rsid w:val="003E2B16"/>
    <w:rsid w:val="003E4660"/>
    <w:rsid w:val="003E4758"/>
    <w:rsid w:val="003E5F4F"/>
    <w:rsid w:val="003F1D2A"/>
    <w:rsid w:val="003F3782"/>
    <w:rsid w:val="003F461E"/>
    <w:rsid w:val="003F47FC"/>
    <w:rsid w:val="003F532A"/>
    <w:rsid w:val="00405008"/>
    <w:rsid w:val="004121B2"/>
    <w:rsid w:val="00412D8D"/>
    <w:rsid w:val="00414BDD"/>
    <w:rsid w:val="0041657C"/>
    <w:rsid w:val="00417A0C"/>
    <w:rsid w:val="00421729"/>
    <w:rsid w:val="00421B19"/>
    <w:rsid w:val="00427359"/>
    <w:rsid w:val="00427D5D"/>
    <w:rsid w:val="00430707"/>
    <w:rsid w:val="0043110C"/>
    <w:rsid w:val="004344BA"/>
    <w:rsid w:val="00434CEA"/>
    <w:rsid w:val="00435100"/>
    <w:rsid w:val="004356DB"/>
    <w:rsid w:val="00442290"/>
    <w:rsid w:val="00443041"/>
    <w:rsid w:val="00443404"/>
    <w:rsid w:val="00446367"/>
    <w:rsid w:val="00453D6C"/>
    <w:rsid w:val="0045506C"/>
    <w:rsid w:val="004569A2"/>
    <w:rsid w:val="0046207C"/>
    <w:rsid w:val="004627D2"/>
    <w:rsid w:val="0047166C"/>
    <w:rsid w:val="00471A4E"/>
    <w:rsid w:val="00472CC8"/>
    <w:rsid w:val="0047336F"/>
    <w:rsid w:val="004744E1"/>
    <w:rsid w:val="00475736"/>
    <w:rsid w:val="004758F5"/>
    <w:rsid w:val="00475A7B"/>
    <w:rsid w:val="00476388"/>
    <w:rsid w:val="004766CB"/>
    <w:rsid w:val="00480ECF"/>
    <w:rsid w:val="00483E0B"/>
    <w:rsid w:val="00485667"/>
    <w:rsid w:val="004858C1"/>
    <w:rsid w:val="00485DF7"/>
    <w:rsid w:val="00492375"/>
    <w:rsid w:val="004925EB"/>
    <w:rsid w:val="004A0633"/>
    <w:rsid w:val="004A1202"/>
    <w:rsid w:val="004A475C"/>
    <w:rsid w:val="004B0393"/>
    <w:rsid w:val="004B21BF"/>
    <w:rsid w:val="004B235E"/>
    <w:rsid w:val="004C15E6"/>
    <w:rsid w:val="004C190B"/>
    <w:rsid w:val="004C1C75"/>
    <w:rsid w:val="004C43B5"/>
    <w:rsid w:val="004C65DF"/>
    <w:rsid w:val="004D4EB4"/>
    <w:rsid w:val="004D6BA0"/>
    <w:rsid w:val="004E3C96"/>
    <w:rsid w:val="004E4905"/>
    <w:rsid w:val="004E4C46"/>
    <w:rsid w:val="004E5BF2"/>
    <w:rsid w:val="004E61F5"/>
    <w:rsid w:val="004F5945"/>
    <w:rsid w:val="0050361E"/>
    <w:rsid w:val="00505321"/>
    <w:rsid w:val="00505C5C"/>
    <w:rsid w:val="0051198F"/>
    <w:rsid w:val="00512431"/>
    <w:rsid w:val="00515A45"/>
    <w:rsid w:val="005210F0"/>
    <w:rsid w:val="00521955"/>
    <w:rsid w:val="0052422B"/>
    <w:rsid w:val="00525A42"/>
    <w:rsid w:val="00525F5E"/>
    <w:rsid w:val="00527F01"/>
    <w:rsid w:val="0053185D"/>
    <w:rsid w:val="005348EE"/>
    <w:rsid w:val="00541B18"/>
    <w:rsid w:val="00542FE7"/>
    <w:rsid w:val="00543995"/>
    <w:rsid w:val="0054483B"/>
    <w:rsid w:val="00553B09"/>
    <w:rsid w:val="00560346"/>
    <w:rsid w:val="00561319"/>
    <w:rsid w:val="00563732"/>
    <w:rsid w:val="00564DAB"/>
    <w:rsid w:val="00566FCB"/>
    <w:rsid w:val="00567F73"/>
    <w:rsid w:val="00572A7E"/>
    <w:rsid w:val="00573B5C"/>
    <w:rsid w:val="005746D9"/>
    <w:rsid w:val="00575F09"/>
    <w:rsid w:val="00576831"/>
    <w:rsid w:val="00580DBB"/>
    <w:rsid w:val="0058790C"/>
    <w:rsid w:val="0059095C"/>
    <w:rsid w:val="005915C0"/>
    <w:rsid w:val="00595880"/>
    <w:rsid w:val="00597412"/>
    <w:rsid w:val="005A3BD2"/>
    <w:rsid w:val="005A6EDC"/>
    <w:rsid w:val="005B23EC"/>
    <w:rsid w:val="005B27C8"/>
    <w:rsid w:val="005B5CB2"/>
    <w:rsid w:val="005B6BC3"/>
    <w:rsid w:val="005C2DB1"/>
    <w:rsid w:val="005C327C"/>
    <w:rsid w:val="005C3DB9"/>
    <w:rsid w:val="005C499D"/>
    <w:rsid w:val="005D1943"/>
    <w:rsid w:val="005D263F"/>
    <w:rsid w:val="005D2BF8"/>
    <w:rsid w:val="005D38CA"/>
    <w:rsid w:val="005D4B92"/>
    <w:rsid w:val="005D4D72"/>
    <w:rsid w:val="005E7E0E"/>
    <w:rsid w:val="005F0EFA"/>
    <w:rsid w:val="005F2BFB"/>
    <w:rsid w:val="005F5869"/>
    <w:rsid w:val="00602324"/>
    <w:rsid w:val="00606908"/>
    <w:rsid w:val="00607C79"/>
    <w:rsid w:val="00611719"/>
    <w:rsid w:val="0061309D"/>
    <w:rsid w:val="006149E6"/>
    <w:rsid w:val="00621941"/>
    <w:rsid w:val="006224BC"/>
    <w:rsid w:val="006265C5"/>
    <w:rsid w:val="00626BED"/>
    <w:rsid w:val="0062730B"/>
    <w:rsid w:val="0063097B"/>
    <w:rsid w:val="00630B51"/>
    <w:rsid w:val="00633827"/>
    <w:rsid w:val="00635588"/>
    <w:rsid w:val="006420FE"/>
    <w:rsid w:val="00642ADA"/>
    <w:rsid w:val="00643701"/>
    <w:rsid w:val="0064478E"/>
    <w:rsid w:val="00644A7E"/>
    <w:rsid w:val="00647A38"/>
    <w:rsid w:val="00650042"/>
    <w:rsid w:val="006516FC"/>
    <w:rsid w:val="00661BA6"/>
    <w:rsid w:val="006624C3"/>
    <w:rsid w:val="00662F3D"/>
    <w:rsid w:val="00665F9B"/>
    <w:rsid w:val="006672F4"/>
    <w:rsid w:val="006678B9"/>
    <w:rsid w:val="006701DD"/>
    <w:rsid w:val="00670293"/>
    <w:rsid w:val="00683FBB"/>
    <w:rsid w:val="00685EB6"/>
    <w:rsid w:val="00686887"/>
    <w:rsid w:val="006868DB"/>
    <w:rsid w:val="00693AB6"/>
    <w:rsid w:val="006A1D80"/>
    <w:rsid w:val="006A2DE0"/>
    <w:rsid w:val="006A3DE7"/>
    <w:rsid w:val="006A4633"/>
    <w:rsid w:val="006B0109"/>
    <w:rsid w:val="006B30DD"/>
    <w:rsid w:val="006B3FE7"/>
    <w:rsid w:val="006B6DE8"/>
    <w:rsid w:val="006B7656"/>
    <w:rsid w:val="006C63CC"/>
    <w:rsid w:val="006D4B88"/>
    <w:rsid w:val="006D4CC0"/>
    <w:rsid w:val="006D638A"/>
    <w:rsid w:val="006E0643"/>
    <w:rsid w:val="006E6018"/>
    <w:rsid w:val="006E6C68"/>
    <w:rsid w:val="006E7094"/>
    <w:rsid w:val="006F6BC5"/>
    <w:rsid w:val="0070100A"/>
    <w:rsid w:val="00701B68"/>
    <w:rsid w:val="00703F1C"/>
    <w:rsid w:val="00707402"/>
    <w:rsid w:val="007116C1"/>
    <w:rsid w:val="0071299B"/>
    <w:rsid w:val="00713708"/>
    <w:rsid w:val="00713CE9"/>
    <w:rsid w:val="00715177"/>
    <w:rsid w:val="0071678C"/>
    <w:rsid w:val="00720F60"/>
    <w:rsid w:val="007244B3"/>
    <w:rsid w:val="00724C43"/>
    <w:rsid w:val="007260E1"/>
    <w:rsid w:val="00726E8A"/>
    <w:rsid w:val="007361E9"/>
    <w:rsid w:val="00737051"/>
    <w:rsid w:val="007426DC"/>
    <w:rsid w:val="00753333"/>
    <w:rsid w:val="00762D15"/>
    <w:rsid w:val="0076358C"/>
    <w:rsid w:val="00770024"/>
    <w:rsid w:val="0077240C"/>
    <w:rsid w:val="00772F87"/>
    <w:rsid w:val="007753F6"/>
    <w:rsid w:val="00775581"/>
    <w:rsid w:val="0078065B"/>
    <w:rsid w:val="00792E6E"/>
    <w:rsid w:val="007942A7"/>
    <w:rsid w:val="007A635B"/>
    <w:rsid w:val="007A7347"/>
    <w:rsid w:val="007A7FA9"/>
    <w:rsid w:val="007B6DB9"/>
    <w:rsid w:val="007C0BF6"/>
    <w:rsid w:val="007C2385"/>
    <w:rsid w:val="007C3820"/>
    <w:rsid w:val="007C7D19"/>
    <w:rsid w:val="007D48CE"/>
    <w:rsid w:val="007E0271"/>
    <w:rsid w:val="007E1B11"/>
    <w:rsid w:val="007E25CC"/>
    <w:rsid w:val="007E29EE"/>
    <w:rsid w:val="007E4396"/>
    <w:rsid w:val="007E7F08"/>
    <w:rsid w:val="007F4083"/>
    <w:rsid w:val="007F56D0"/>
    <w:rsid w:val="00802CD1"/>
    <w:rsid w:val="0080427A"/>
    <w:rsid w:val="00804AF9"/>
    <w:rsid w:val="00804F38"/>
    <w:rsid w:val="00810747"/>
    <w:rsid w:val="008118B7"/>
    <w:rsid w:val="00811DD5"/>
    <w:rsid w:val="008126A6"/>
    <w:rsid w:val="00816DE5"/>
    <w:rsid w:val="0081788F"/>
    <w:rsid w:val="00820D30"/>
    <w:rsid w:val="0082176D"/>
    <w:rsid w:val="00821894"/>
    <w:rsid w:val="00822861"/>
    <w:rsid w:val="00823C5E"/>
    <w:rsid w:val="008254AD"/>
    <w:rsid w:val="008266AC"/>
    <w:rsid w:val="00834776"/>
    <w:rsid w:val="00837329"/>
    <w:rsid w:val="00840FB8"/>
    <w:rsid w:val="00843FAC"/>
    <w:rsid w:val="00847C6A"/>
    <w:rsid w:val="00850B08"/>
    <w:rsid w:val="00851B56"/>
    <w:rsid w:val="00853EF0"/>
    <w:rsid w:val="008638E9"/>
    <w:rsid w:val="008723BB"/>
    <w:rsid w:val="00872C97"/>
    <w:rsid w:val="00872E17"/>
    <w:rsid w:val="00874819"/>
    <w:rsid w:val="00876576"/>
    <w:rsid w:val="008827B5"/>
    <w:rsid w:val="00885F19"/>
    <w:rsid w:val="00886C6D"/>
    <w:rsid w:val="0088749D"/>
    <w:rsid w:val="008910C8"/>
    <w:rsid w:val="00891104"/>
    <w:rsid w:val="00891A84"/>
    <w:rsid w:val="0089567D"/>
    <w:rsid w:val="00895CC5"/>
    <w:rsid w:val="00897FDC"/>
    <w:rsid w:val="008A0251"/>
    <w:rsid w:val="008A2898"/>
    <w:rsid w:val="008A4A65"/>
    <w:rsid w:val="008B6809"/>
    <w:rsid w:val="008B7283"/>
    <w:rsid w:val="008C374B"/>
    <w:rsid w:val="008D2C53"/>
    <w:rsid w:val="008D34DE"/>
    <w:rsid w:val="008D712A"/>
    <w:rsid w:val="008D7957"/>
    <w:rsid w:val="008E48FB"/>
    <w:rsid w:val="008F6880"/>
    <w:rsid w:val="009010C5"/>
    <w:rsid w:val="00901D57"/>
    <w:rsid w:val="00904AF3"/>
    <w:rsid w:val="00904BF3"/>
    <w:rsid w:val="00906A62"/>
    <w:rsid w:val="009115AF"/>
    <w:rsid w:val="0091216E"/>
    <w:rsid w:val="009141D3"/>
    <w:rsid w:val="00916316"/>
    <w:rsid w:val="00921D5A"/>
    <w:rsid w:val="00923FE6"/>
    <w:rsid w:val="009266B0"/>
    <w:rsid w:val="009300A4"/>
    <w:rsid w:val="00935535"/>
    <w:rsid w:val="0093794B"/>
    <w:rsid w:val="00941C49"/>
    <w:rsid w:val="00942EF6"/>
    <w:rsid w:val="0094320B"/>
    <w:rsid w:val="0094445F"/>
    <w:rsid w:val="00947434"/>
    <w:rsid w:val="00961C9C"/>
    <w:rsid w:val="00966E03"/>
    <w:rsid w:val="00972341"/>
    <w:rsid w:val="00976322"/>
    <w:rsid w:val="00977A36"/>
    <w:rsid w:val="00977E61"/>
    <w:rsid w:val="009803C8"/>
    <w:rsid w:val="0098283F"/>
    <w:rsid w:val="00983797"/>
    <w:rsid w:val="00984329"/>
    <w:rsid w:val="00984349"/>
    <w:rsid w:val="009845EA"/>
    <w:rsid w:val="009869CE"/>
    <w:rsid w:val="00990151"/>
    <w:rsid w:val="0099562B"/>
    <w:rsid w:val="009A1DCF"/>
    <w:rsid w:val="009A26F3"/>
    <w:rsid w:val="009A29BF"/>
    <w:rsid w:val="009A38C0"/>
    <w:rsid w:val="009A6F16"/>
    <w:rsid w:val="009B2AD8"/>
    <w:rsid w:val="009B6D4D"/>
    <w:rsid w:val="009C0845"/>
    <w:rsid w:val="009C30BB"/>
    <w:rsid w:val="009C330E"/>
    <w:rsid w:val="009C5E7D"/>
    <w:rsid w:val="009C66CA"/>
    <w:rsid w:val="009C6B04"/>
    <w:rsid w:val="009C6EDF"/>
    <w:rsid w:val="009D241C"/>
    <w:rsid w:val="009D6DD8"/>
    <w:rsid w:val="009E564D"/>
    <w:rsid w:val="009E64B3"/>
    <w:rsid w:val="009E6584"/>
    <w:rsid w:val="009E7179"/>
    <w:rsid w:val="009E7A10"/>
    <w:rsid w:val="009F1B6E"/>
    <w:rsid w:val="00A01AA0"/>
    <w:rsid w:val="00A0205B"/>
    <w:rsid w:val="00A14E66"/>
    <w:rsid w:val="00A16180"/>
    <w:rsid w:val="00A16630"/>
    <w:rsid w:val="00A16839"/>
    <w:rsid w:val="00A17064"/>
    <w:rsid w:val="00A21E93"/>
    <w:rsid w:val="00A23C1A"/>
    <w:rsid w:val="00A2509B"/>
    <w:rsid w:val="00A37D88"/>
    <w:rsid w:val="00A415C6"/>
    <w:rsid w:val="00A45BAF"/>
    <w:rsid w:val="00A51058"/>
    <w:rsid w:val="00A51440"/>
    <w:rsid w:val="00A52937"/>
    <w:rsid w:val="00A53198"/>
    <w:rsid w:val="00A544AD"/>
    <w:rsid w:val="00A5463E"/>
    <w:rsid w:val="00A563AF"/>
    <w:rsid w:val="00A5711D"/>
    <w:rsid w:val="00A61D0B"/>
    <w:rsid w:val="00A61ECA"/>
    <w:rsid w:val="00A62AD5"/>
    <w:rsid w:val="00A6412A"/>
    <w:rsid w:val="00A64A9C"/>
    <w:rsid w:val="00A652A9"/>
    <w:rsid w:val="00A66AB9"/>
    <w:rsid w:val="00A71D1E"/>
    <w:rsid w:val="00A75908"/>
    <w:rsid w:val="00A810C6"/>
    <w:rsid w:val="00A8454D"/>
    <w:rsid w:val="00A847E5"/>
    <w:rsid w:val="00A85900"/>
    <w:rsid w:val="00A861AB"/>
    <w:rsid w:val="00A87388"/>
    <w:rsid w:val="00A914DF"/>
    <w:rsid w:val="00A93244"/>
    <w:rsid w:val="00A977F2"/>
    <w:rsid w:val="00AA1458"/>
    <w:rsid w:val="00AA39AB"/>
    <w:rsid w:val="00AA4B5E"/>
    <w:rsid w:val="00AA53FE"/>
    <w:rsid w:val="00AA56DF"/>
    <w:rsid w:val="00AB33D9"/>
    <w:rsid w:val="00AB3BEF"/>
    <w:rsid w:val="00AB6491"/>
    <w:rsid w:val="00AB77E7"/>
    <w:rsid w:val="00AC265F"/>
    <w:rsid w:val="00AC38FA"/>
    <w:rsid w:val="00AC3DF4"/>
    <w:rsid w:val="00AC5EA9"/>
    <w:rsid w:val="00AD502F"/>
    <w:rsid w:val="00AE3DD7"/>
    <w:rsid w:val="00AF1EA2"/>
    <w:rsid w:val="00AF3659"/>
    <w:rsid w:val="00AF3F66"/>
    <w:rsid w:val="00AF44FF"/>
    <w:rsid w:val="00B01091"/>
    <w:rsid w:val="00B03291"/>
    <w:rsid w:val="00B052F7"/>
    <w:rsid w:val="00B06AB3"/>
    <w:rsid w:val="00B07A3A"/>
    <w:rsid w:val="00B115CE"/>
    <w:rsid w:val="00B1556B"/>
    <w:rsid w:val="00B22CD9"/>
    <w:rsid w:val="00B23B7A"/>
    <w:rsid w:val="00B25267"/>
    <w:rsid w:val="00B26B90"/>
    <w:rsid w:val="00B3292E"/>
    <w:rsid w:val="00B37EDD"/>
    <w:rsid w:val="00B402D5"/>
    <w:rsid w:val="00B414D2"/>
    <w:rsid w:val="00B45DA9"/>
    <w:rsid w:val="00B505D4"/>
    <w:rsid w:val="00B508AC"/>
    <w:rsid w:val="00B61B94"/>
    <w:rsid w:val="00B62E28"/>
    <w:rsid w:val="00B63759"/>
    <w:rsid w:val="00B63957"/>
    <w:rsid w:val="00B658AE"/>
    <w:rsid w:val="00B66BEF"/>
    <w:rsid w:val="00B70EC1"/>
    <w:rsid w:val="00B73C61"/>
    <w:rsid w:val="00B73DEC"/>
    <w:rsid w:val="00B74075"/>
    <w:rsid w:val="00B767E2"/>
    <w:rsid w:val="00B81EE3"/>
    <w:rsid w:val="00B85767"/>
    <w:rsid w:val="00B93726"/>
    <w:rsid w:val="00B94989"/>
    <w:rsid w:val="00B9635D"/>
    <w:rsid w:val="00BA033F"/>
    <w:rsid w:val="00BB0184"/>
    <w:rsid w:val="00BB161B"/>
    <w:rsid w:val="00BB3E65"/>
    <w:rsid w:val="00BB538D"/>
    <w:rsid w:val="00BB65EA"/>
    <w:rsid w:val="00BC2254"/>
    <w:rsid w:val="00BC4200"/>
    <w:rsid w:val="00BC4B11"/>
    <w:rsid w:val="00BC6B94"/>
    <w:rsid w:val="00BC6DD6"/>
    <w:rsid w:val="00BC79E4"/>
    <w:rsid w:val="00BD1169"/>
    <w:rsid w:val="00BE3EB0"/>
    <w:rsid w:val="00BE4B6F"/>
    <w:rsid w:val="00BF0F03"/>
    <w:rsid w:val="00BF33DF"/>
    <w:rsid w:val="00BF5023"/>
    <w:rsid w:val="00C0032E"/>
    <w:rsid w:val="00C0037D"/>
    <w:rsid w:val="00C030FF"/>
    <w:rsid w:val="00C04674"/>
    <w:rsid w:val="00C04CD9"/>
    <w:rsid w:val="00C05DE1"/>
    <w:rsid w:val="00C061CF"/>
    <w:rsid w:val="00C1634A"/>
    <w:rsid w:val="00C16C5E"/>
    <w:rsid w:val="00C27603"/>
    <w:rsid w:val="00C32059"/>
    <w:rsid w:val="00C33817"/>
    <w:rsid w:val="00C355ED"/>
    <w:rsid w:val="00C43CF6"/>
    <w:rsid w:val="00C45575"/>
    <w:rsid w:val="00C46555"/>
    <w:rsid w:val="00C47C37"/>
    <w:rsid w:val="00C512F0"/>
    <w:rsid w:val="00C5134D"/>
    <w:rsid w:val="00C52737"/>
    <w:rsid w:val="00C52919"/>
    <w:rsid w:val="00C57C4C"/>
    <w:rsid w:val="00C62663"/>
    <w:rsid w:val="00C62E28"/>
    <w:rsid w:val="00C65014"/>
    <w:rsid w:val="00C66609"/>
    <w:rsid w:val="00C67E6C"/>
    <w:rsid w:val="00C75096"/>
    <w:rsid w:val="00C773B5"/>
    <w:rsid w:val="00C86CA1"/>
    <w:rsid w:val="00C91C27"/>
    <w:rsid w:val="00C9354D"/>
    <w:rsid w:val="00C9563E"/>
    <w:rsid w:val="00CA42D6"/>
    <w:rsid w:val="00CB16B3"/>
    <w:rsid w:val="00CC0C1E"/>
    <w:rsid w:val="00CC2FB7"/>
    <w:rsid w:val="00CC37B0"/>
    <w:rsid w:val="00CC47D0"/>
    <w:rsid w:val="00CC51D3"/>
    <w:rsid w:val="00CD566D"/>
    <w:rsid w:val="00CD6511"/>
    <w:rsid w:val="00CE0543"/>
    <w:rsid w:val="00CE1C62"/>
    <w:rsid w:val="00CE535B"/>
    <w:rsid w:val="00CE7B1F"/>
    <w:rsid w:val="00CE7CF6"/>
    <w:rsid w:val="00CF3374"/>
    <w:rsid w:val="00CF41C9"/>
    <w:rsid w:val="00CF47DE"/>
    <w:rsid w:val="00CF4D48"/>
    <w:rsid w:val="00D031BC"/>
    <w:rsid w:val="00D0331F"/>
    <w:rsid w:val="00D05F4D"/>
    <w:rsid w:val="00D10D12"/>
    <w:rsid w:val="00D13EF0"/>
    <w:rsid w:val="00D14536"/>
    <w:rsid w:val="00D15E60"/>
    <w:rsid w:val="00D15E8E"/>
    <w:rsid w:val="00D20FD1"/>
    <w:rsid w:val="00D21FC9"/>
    <w:rsid w:val="00D220B3"/>
    <w:rsid w:val="00D22158"/>
    <w:rsid w:val="00D221F2"/>
    <w:rsid w:val="00D23B0E"/>
    <w:rsid w:val="00D23E38"/>
    <w:rsid w:val="00D2711F"/>
    <w:rsid w:val="00D27563"/>
    <w:rsid w:val="00D30774"/>
    <w:rsid w:val="00D4027D"/>
    <w:rsid w:val="00D40A85"/>
    <w:rsid w:val="00D423A6"/>
    <w:rsid w:val="00D44F75"/>
    <w:rsid w:val="00D45003"/>
    <w:rsid w:val="00D4663D"/>
    <w:rsid w:val="00D46FA4"/>
    <w:rsid w:val="00D47266"/>
    <w:rsid w:val="00D52A88"/>
    <w:rsid w:val="00D52F8F"/>
    <w:rsid w:val="00D56C65"/>
    <w:rsid w:val="00D60C4E"/>
    <w:rsid w:val="00D60CB2"/>
    <w:rsid w:val="00D63622"/>
    <w:rsid w:val="00D6527D"/>
    <w:rsid w:val="00D65FEF"/>
    <w:rsid w:val="00D66014"/>
    <w:rsid w:val="00D7275B"/>
    <w:rsid w:val="00D732D5"/>
    <w:rsid w:val="00D73331"/>
    <w:rsid w:val="00D75BA6"/>
    <w:rsid w:val="00D81315"/>
    <w:rsid w:val="00D81B6E"/>
    <w:rsid w:val="00D82047"/>
    <w:rsid w:val="00D82BA5"/>
    <w:rsid w:val="00D83603"/>
    <w:rsid w:val="00D8524A"/>
    <w:rsid w:val="00D852E4"/>
    <w:rsid w:val="00D90182"/>
    <w:rsid w:val="00D917CD"/>
    <w:rsid w:val="00D91C40"/>
    <w:rsid w:val="00D91DFC"/>
    <w:rsid w:val="00D9319E"/>
    <w:rsid w:val="00D949E3"/>
    <w:rsid w:val="00D956EC"/>
    <w:rsid w:val="00D96D3A"/>
    <w:rsid w:val="00D9717F"/>
    <w:rsid w:val="00DA0CE9"/>
    <w:rsid w:val="00DA0EB1"/>
    <w:rsid w:val="00DA120B"/>
    <w:rsid w:val="00DA4039"/>
    <w:rsid w:val="00DA4BC1"/>
    <w:rsid w:val="00DA5717"/>
    <w:rsid w:val="00DB2646"/>
    <w:rsid w:val="00DB2B19"/>
    <w:rsid w:val="00DB3101"/>
    <w:rsid w:val="00DB556F"/>
    <w:rsid w:val="00DC0B71"/>
    <w:rsid w:val="00DC290A"/>
    <w:rsid w:val="00DC32B4"/>
    <w:rsid w:val="00DD737D"/>
    <w:rsid w:val="00DE3204"/>
    <w:rsid w:val="00DE47EF"/>
    <w:rsid w:val="00DE771F"/>
    <w:rsid w:val="00DE77F2"/>
    <w:rsid w:val="00DF1140"/>
    <w:rsid w:val="00DF7FBF"/>
    <w:rsid w:val="00E00008"/>
    <w:rsid w:val="00E0056E"/>
    <w:rsid w:val="00E02591"/>
    <w:rsid w:val="00E078F3"/>
    <w:rsid w:val="00E07C95"/>
    <w:rsid w:val="00E16E5C"/>
    <w:rsid w:val="00E20117"/>
    <w:rsid w:val="00E20249"/>
    <w:rsid w:val="00E21CC4"/>
    <w:rsid w:val="00E2370B"/>
    <w:rsid w:val="00E23E58"/>
    <w:rsid w:val="00E251A5"/>
    <w:rsid w:val="00E25800"/>
    <w:rsid w:val="00E26F98"/>
    <w:rsid w:val="00E31F6B"/>
    <w:rsid w:val="00E32320"/>
    <w:rsid w:val="00E32E54"/>
    <w:rsid w:val="00E32EAC"/>
    <w:rsid w:val="00E35BAE"/>
    <w:rsid w:val="00E3648F"/>
    <w:rsid w:val="00E379E7"/>
    <w:rsid w:val="00E43D38"/>
    <w:rsid w:val="00E44B28"/>
    <w:rsid w:val="00E45D68"/>
    <w:rsid w:val="00E461E0"/>
    <w:rsid w:val="00E47793"/>
    <w:rsid w:val="00E47923"/>
    <w:rsid w:val="00E5784A"/>
    <w:rsid w:val="00E61268"/>
    <w:rsid w:val="00E617D1"/>
    <w:rsid w:val="00E61D3A"/>
    <w:rsid w:val="00E6352B"/>
    <w:rsid w:val="00E65E40"/>
    <w:rsid w:val="00E70E62"/>
    <w:rsid w:val="00E712FF"/>
    <w:rsid w:val="00E75AF4"/>
    <w:rsid w:val="00E8138A"/>
    <w:rsid w:val="00E84B39"/>
    <w:rsid w:val="00E8596F"/>
    <w:rsid w:val="00E86AE9"/>
    <w:rsid w:val="00E907A4"/>
    <w:rsid w:val="00E93C1E"/>
    <w:rsid w:val="00E94888"/>
    <w:rsid w:val="00E9722D"/>
    <w:rsid w:val="00EA0AD1"/>
    <w:rsid w:val="00EA3FFF"/>
    <w:rsid w:val="00EA69FB"/>
    <w:rsid w:val="00EB1DB0"/>
    <w:rsid w:val="00EB3DA9"/>
    <w:rsid w:val="00EB447E"/>
    <w:rsid w:val="00EB48B7"/>
    <w:rsid w:val="00EB6A9A"/>
    <w:rsid w:val="00EB6D54"/>
    <w:rsid w:val="00EC1CEA"/>
    <w:rsid w:val="00EC2EC1"/>
    <w:rsid w:val="00EC3A0C"/>
    <w:rsid w:val="00EC42D4"/>
    <w:rsid w:val="00EC4629"/>
    <w:rsid w:val="00EC5AF2"/>
    <w:rsid w:val="00ED31A3"/>
    <w:rsid w:val="00ED6A9D"/>
    <w:rsid w:val="00EE09BF"/>
    <w:rsid w:val="00EE0AD5"/>
    <w:rsid w:val="00EE5D1E"/>
    <w:rsid w:val="00EF0C7D"/>
    <w:rsid w:val="00EF10C1"/>
    <w:rsid w:val="00EF3D3F"/>
    <w:rsid w:val="00EF6040"/>
    <w:rsid w:val="00F06926"/>
    <w:rsid w:val="00F0763A"/>
    <w:rsid w:val="00F07E0E"/>
    <w:rsid w:val="00F12405"/>
    <w:rsid w:val="00F14818"/>
    <w:rsid w:val="00F15A3D"/>
    <w:rsid w:val="00F16DCC"/>
    <w:rsid w:val="00F21FF3"/>
    <w:rsid w:val="00F255AB"/>
    <w:rsid w:val="00F31F5C"/>
    <w:rsid w:val="00F33F70"/>
    <w:rsid w:val="00F34B2E"/>
    <w:rsid w:val="00F47594"/>
    <w:rsid w:val="00F52832"/>
    <w:rsid w:val="00F534FE"/>
    <w:rsid w:val="00F54856"/>
    <w:rsid w:val="00F64DC1"/>
    <w:rsid w:val="00F72D37"/>
    <w:rsid w:val="00F749BB"/>
    <w:rsid w:val="00F74C31"/>
    <w:rsid w:val="00F828B6"/>
    <w:rsid w:val="00F8311E"/>
    <w:rsid w:val="00F8522B"/>
    <w:rsid w:val="00F87C82"/>
    <w:rsid w:val="00F975AE"/>
    <w:rsid w:val="00FA0A32"/>
    <w:rsid w:val="00FA22D0"/>
    <w:rsid w:val="00FA34E7"/>
    <w:rsid w:val="00FA4D64"/>
    <w:rsid w:val="00FA71D9"/>
    <w:rsid w:val="00FB2077"/>
    <w:rsid w:val="00FB3D8F"/>
    <w:rsid w:val="00FB4D3C"/>
    <w:rsid w:val="00FB562D"/>
    <w:rsid w:val="00FB5CA6"/>
    <w:rsid w:val="00FC0277"/>
    <w:rsid w:val="00FC091D"/>
    <w:rsid w:val="00FC45CE"/>
    <w:rsid w:val="00FC52A1"/>
    <w:rsid w:val="00FC657A"/>
    <w:rsid w:val="00FD5DE0"/>
    <w:rsid w:val="00FE069D"/>
    <w:rsid w:val="00FE0B92"/>
    <w:rsid w:val="00FE258C"/>
    <w:rsid w:val="00FE47BC"/>
    <w:rsid w:val="00FE7B08"/>
    <w:rsid w:val="00FF077F"/>
    <w:rsid w:val="00FF1BB1"/>
    <w:rsid w:val="00FF3516"/>
    <w:rsid w:val="00FF478B"/>
    <w:rsid w:val="00FF4F07"/>
    <w:rsid w:val="00FF6295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8884F"/>
  <w15:docId w15:val="{CFC5CC2E-1A8D-4C4E-9846-6114FE9E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67029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45D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45D68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E45D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45D68"/>
    <w:rPr>
      <w:rFonts w:asciiTheme="minorHAnsi" w:hAnsiTheme="minorHAnsi"/>
      <w:szCs w:val="24"/>
    </w:rPr>
  </w:style>
  <w:style w:type="character" w:styleId="Hyperlink">
    <w:name w:val="Hyperlink"/>
    <w:basedOn w:val="DefaultParagraphFont"/>
    <w:unhideWhenUsed/>
    <w:rsid w:val="00E45D68"/>
    <w:rPr>
      <w:color w:val="0000FF" w:themeColor="hyperlink"/>
      <w:u w:val="single"/>
    </w:rPr>
  </w:style>
  <w:style w:type="paragraph" w:customStyle="1" w:styleId="Default">
    <w:name w:val="Default"/>
    <w:rsid w:val="00E07C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915C0"/>
  </w:style>
  <w:style w:type="character" w:styleId="CommentReference">
    <w:name w:val="annotation reference"/>
    <w:basedOn w:val="DefaultParagraphFont"/>
    <w:semiHidden/>
    <w:unhideWhenUsed/>
    <w:rsid w:val="00B115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15C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15C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1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15C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ections.asce.org/st-louis/geo-institute-chapt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ections.asce.org/st-louis/geo-institute-chapt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i-N\AppData\Roaming\Microsoft\Templates\MS_Informal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2D6ECB8B03B4382C91A09B0799AFE" ma:contentTypeVersion="14" ma:contentTypeDescription="Create a new document." ma:contentTypeScope="" ma:versionID="6162632499c2883e096d1dbafb9863b6">
  <xsd:schema xmlns:xsd="http://www.w3.org/2001/XMLSchema" xmlns:xs="http://www.w3.org/2001/XMLSchema" xmlns:p="http://schemas.microsoft.com/office/2006/metadata/properties" xmlns:ns3="f10083ce-2ffd-4960-b483-bd16553852c0" xmlns:ns4="830122f6-9a2d-4505-8ce3-a3491f4c9ba9" targetNamespace="http://schemas.microsoft.com/office/2006/metadata/properties" ma:root="true" ma:fieldsID="84fea0718d868c6a4f8be1e8b408ed52" ns3:_="" ns4:_="">
    <xsd:import namespace="f10083ce-2ffd-4960-b483-bd16553852c0"/>
    <xsd:import namespace="830122f6-9a2d-4505-8ce3-a3491f4c9b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083ce-2ffd-4960-b483-bd1655385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122f6-9a2d-4505-8ce3-a3491f4c9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547326-3B0F-44C2-A69D-B69216FC7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C9CF7-6738-44D1-A604-6DA8A1AB3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083ce-2ffd-4960-b483-bd16553852c0"/>
    <ds:schemaRef ds:uri="830122f6-9a2d-4505-8ce3-a3491f4c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39478-D913-4667-8F9E-8F864FD913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BB6360-2E46-48A5-9708-A44C649E7A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MS_InformalMeetingMinutes.dotx</Template>
  <TotalTime>1</TotalTime>
  <Pages>2</Pages>
  <Words>330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>Hewlett-Packard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Shari Cunningham</dc:creator>
  <cp:lastModifiedBy>Beya Kazadi</cp:lastModifiedBy>
  <cp:revision>2</cp:revision>
  <cp:lastPrinted>2019-08-23T19:10:00Z</cp:lastPrinted>
  <dcterms:created xsi:type="dcterms:W3CDTF">2025-02-21T16:29:00Z</dcterms:created>
  <dcterms:modified xsi:type="dcterms:W3CDTF">2025-02-21T16:29:00Z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  <property fmtid="{D5CDD505-2E9C-101B-9397-08002B2CF9AE}" pid="3" name="ContentTypeId">
    <vt:lpwstr>0x01010096F2D6ECB8B03B4382C91A09B0799AFE</vt:lpwstr>
  </property>
</Properties>
</file>