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884F" w14:textId="783694F2" w:rsidR="00990151" w:rsidRPr="00670293" w:rsidRDefault="005210F0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  <w:bookmarkStart w:id="0" w:name="_Toc301960579"/>
      <w:r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60FD0784" wp14:editId="366B1B16">
            <wp:simplePos x="0" y="0"/>
            <wp:positionH relativeFrom="margin">
              <wp:posOffset>-190500</wp:posOffset>
            </wp:positionH>
            <wp:positionV relativeFrom="page">
              <wp:posOffset>723824</wp:posOffset>
            </wp:positionV>
            <wp:extent cx="2590800" cy="1554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_right_St_louis_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151" w:rsidRPr="00670293"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46488873" wp14:editId="73755B25">
            <wp:simplePos x="27527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676400" cy="904875"/>
            <wp:effectExtent l="0" t="0" r="0" b="0"/>
            <wp:wrapSquare wrapText="bothSides"/>
            <wp:docPr id="4" name="Picture 4" descr="ASCE St.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CE St. Lou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88850" w14:textId="77777777" w:rsidR="00990151" w:rsidRPr="00670293" w:rsidRDefault="00990151" w:rsidP="006702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1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2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3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4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5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6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7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40"/>
          <w:szCs w:val="40"/>
        </w:rPr>
      </w:pPr>
      <w:r w:rsidRPr="00670293">
        <w:rPr>
          <w:rFonts w:ascii="Times New Roman" w:hAnsi="Times New Roman"/>
          <w:sz w:val="40"/>
          <w:szCs w:val="40"/>
        </w:rPr>
        <w:t xml:space="preserve">St. Louis Chapter </w:t>
      </w:r>
      <w:r w:rsidR="00D66014">
        <w:rPr>
          <w:rFonts w:ascii="Times New Roman" w:hAnsi="Times New Roman"/>
          <w:sz w:val="40"/>
          <w:szCs w:val="40"/>
        </w:rPr>
        <w:t xml:space="preserve">of the </w:t>
      </w:r>
      <w:r w:rsidRPr="00670293">
        <w:rPr>
          <w:rFonts w:ascii="Times New Roman" w:hAnsi="Times New Roman"/>
          <w:sz w:val="40"/>
          <w:szCs w:val="40"/>
        </w:rPr>
        <w:t>Geo-Institute</w:t>
      </w:r>
      <w:bookmarkEnd w:id="0"/>
    </w:p>
    <w:p w14:paraId="46488858" w14:textId="72A1F136" w:rsidR="00810747" w:rsidRPr="00670293" w:rsidRDefault="00B61B94" w:rsidP="00670293">
      <w:pPr>
        <w:pStyle w:val="Title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</w:t>
      </w:r>
      <w:r w:rsidR="00990151" w:rsidRPr="00670293">
        <w:rPr>
          <w:rFonts w:ascii="Times New Roman" w:hAnsi="Times New Roman"/>
          <w:sz w:val="28"/>
          <w:szCs w:val="28"/>
        </w:rPr>
        <w:tab/>
      </w:r>
    </w:p>
    <w:p w14:paraId="46488859" w14:textId="77777777" w:rsidR="00670293" w:rsidRPr="00670293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A" w14:textId="4DCCC088" w:rsidR="00990151" w:rsidRDefault="00670293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D60CB2">
        <w:rPr>
          <w:rFonts w:ascii="Times New Roman" w:hAnsi="Times New Roman"/>
          <w:b/>
          <w:sz w:val="22"/>
          <w:szCs w:val="22"/>
        </w:rPr>
        <w:t xml:space="preserve">Meeting Date and Time: </w:t>
      </w:r>
      <w:r w:rsidR="00C773B5">
        <w:rPr>
          <w:rFonts w:ascii="Times New Roman" w:hAnsi="Times New Roman"/>
          <w:b/>
          <w:sz w:val="22"/>
          <w:szCs w:val="22"/>
        </w:rPr>
        <w:tab/>
      </w:r>
      <w:r w:rsidR="008D7957">
        <w:rPr>
          <w:rFonts w:ascii="Times New Roman" w:hAnsi="Times New Roman"/>
          <w:b/>
          <w:sz w:val="22"/>
          <w:szCs w:val="22"/>
        </w:rPr>
        <w:t>January 22, 2025</w:t>
      </w:r>
    </w:p>
    <w:p w14:paraId="54DBC354" w14:textId="77777777" w:rsidR="00C47C37" w:rsidRDefault="00C47C37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34AC30EF" w14:textId="6C121C43" w:rsidR="00C47C37" w:rsidRPr="00D60CB2" w:rsidRDefault="00C47C37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Attendance: </w:t>
      </w:r>
      <w:r w:rsidR="008D7957">
        <w:rPr>
          <w:rFonts w:ascii="Times New Roman" w:hAnsi="Times New Roman"/>
          <w:b/>
          <w:sz w:val="22"/>
          <w:szCs w:val="22"/>
        </w:rPr>
        <w:t>Dale Miller</w:t>
      </w:r>
      <w:r>
        <w:rPr>
          <w:rFonts w:ascii="Times New Roman" w:hAnsi="Times New Roman"/>
          <w:b/>
          <w:sz w:val="22"/>
          <w:szCs w:val="22"/>
        </w:rPr>
        <w:t>, Shari Cunningham, Travis Kassebaum</w:t>
      </w:r>
      <w:r w:rsidR="00D40A85">
        <w:rPr>
          <w:rFonts w:ascii="Times New Roman" w:hAnsi="Times New Roman"/>
          <w:b/>
          <w:sz w:val="22"/>
          <w:szCs w:val="22"/>
        </w:rPr>
        <w:t xml:space="preserve">, Beya Kazadi, </w:t>
      </w:r>
      <w:r w:rsidR="008D7957">
        <w:rPr>
          <w:rFonts w:ascii="Times New Roman" w:hAnsi="Times New Roman"/>
          <w:b/>
          <w:sz w:val="22"/>
          <w:szCs w:val="22"/>
        </w:rPr>
        <w:t>Xiaomin You</w:t>
      </w:r>
      <w:r w:rsidR="00D40A85">
        <w:rPr>
          <w:rFonts w:ascii="Times New Roman" w:hAnsi="Times New Roman"/>
          <w:b/>
          <w:sz w:val="22"/>
          <w:szCs w:val="22"/>
        </w:rPr>
        <w:t xml:space="preserve">, </w:t>
      </w:r>
      <w:r w:rsidR="008D7957">
        <w:rPr>
          <w:rFonts w:ascii="Times New Roman" w:hAnsi="Times New Roman"/>
          <w:b/>
          <w:sz w:val="22"/>
          <w:szCs w:val="22"/>
        </w:rPr>
        <w:t>Dennis Boll, Jonathan Urton, Zach Fallert</w:t>
      </w:r>
      <w:r w:rsidR="00E32E54">
        <w:rPr>
          <w:rFonts w:ascii="Times New Roman" w:hAnsi="Times New Roman"/>
          <w:b/>
          <w:sz w:val="22"/>
          <w:szCs w:val="22"/>
        </w:rPr>
        <w:t>, Greg Hempen</w:t>
      </w:r>
    </w:p>
    <w:p w14:paraId="255180CD" w14:textId="77777777" w:rsidR="00C773B5" w:rsidRDefault="00C773B5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46E0130" w14:textId="5E502EAD" w:rsidR="002C2C6E" w:rsidRPr="00024B8C" w:rsidRDefault="00670293" w:rsidP="00024B8C">
      <w:pPr>
        <w:pStyle w:val="Default"/>
        <w:rPr>
          <w:b/>
          <w:sz w:val="22"/>
          <w:szCs w:val="22"/>
        </w:rPr>
      </w:pPr>
      <w:r w:rsidRPr="00D60CB2">
        <w:rPr>
          <w:b/>
          <w:sz w:val="22"/>
          <w:szCs w:val="22"/>
        </w:rPr>
        <w:t xml:space="preserve">Meeting Location: </w:t>
      </w:r>
      <w:r w:rsidR="00984349" w:rsidRPr="00D60CB2">
        <w:rPr>
          <w:b/>
          <w:sz w:val="22"/>
          <w:szCs w:val="22"/>
        </w:rPr>
        <w:tab/>
      </w:r>
      <w:r w:rsidR="00872E17" w:rsidRPr="00D60CB2">
        <w:rPr>
          <w:b/>
          <w:sz w:val="22"/>
          <w:szCs w:val="22"/>
        </w:rPr>
        <w:tab/>
      </w:r>
      <w:r w:rsidR="00D60C4E">
        <w:rPr>
          <w:b/>
          <w:sz w:val="22"/>
          <w:szCs w:val="22"/>
        </w:rPr>
        <w:t>Frisco Barroom</w:t>
      </w:r>
    </w:p>
    <w:p w14:paraId="4FA78F9F" w14:textId="77777777" w:rsidR="00904AF3" w:rsidRDefault="00904AF3" w:rsidP="00904AF3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5ABE727" w14:textId="4CE2DD0B" w:rsidR="00C46555" w:rsidRDefault="00C46555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 xml:space="preserve">Structural and Geo-Confluence </w:t>
      </w:r>
      <w:r w:rsidR="00240F4A">
        <w:rPr>
          <w:rFonts w:ascii="Times New Roman" w:hAnsi="Times New Roman"/>
          <w:b/>
          <w:sz w:val="22"/>
          <w:szCs w:val="22"/>
        </w:rPr>
        <w:t>202</w:t>
      </w:r>
      <w:r w:rsidR="00B61B94">
        <w:rPr>
          <w:rFonts w:ascii="Times New Roman" w:hAnsi="Times New Roman"/>
          <w:b/>
          <w:sz w:val="22"/>
          <w:szCs w:val="22"/>
        </w:rPr>
        <w:t>4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  <w:r w:rsidR="002676EB">
        <w:rPr>
          <w:rFonts w:ascii="Times New Roman" w:hAnsi="Times New Roman"/>
          <w:b/>
          <w:sz w:val="22"/>
          <w:szCs w:val="22"/>
        </w:rPr>
        <w:t>–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  <w:r w:rsidR="00141401">
        <w:rPr>
          <w:rFonts w:ascii="Times New Roman" w:hAnsi="Times New Roman"/>
          <w:b/>
          <w:sz w:val="22"/>
          <w:szCs w:val="22"/>
        </w:rPr>
        <w:t>Debrief</w:t>
      </w:r>
    </w:p>
    <w:p w14:paraId="5076654C" w14:textId="04D11ABE" w:rsidR="00412D8D" w:rsidRPr="00141401" w:rsidRDefault="008D7957" w:rsidP="008D7957">
      <w:pPr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 new updates</w:t>
      </w:r>
    </w:p>
    <w:p w14:paraId="53CA47B3" w14:textId="70D9EA67" w:rsidR="009A6F16" w:rsidRPr="00412D8D" w:rsidRDefault="0023773F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Finance Update, current Fiscal Year</w:t>
      </w:r>
    </w:p>
    <w:p w14:paraId="208EEDE1" w14:textId="77777777" w:rsidR="00A01AA0" w:rsidRPr="00412D8D" w:rsidRDefault="00A01AA0" w:rsidP="00A01AA0">
      <w:pPr>
        <w:pStyle w:val="ListParagraph"/>
        <w:spacing w:line="240" w:lineRule="auto"/>
        <w:ind w:left="900"/>
        <w:rPr>
          <w:rFonts w:ascii="Times New Roman" w:hAnsi="Times New Roman"/>
          <w:sz w:val="22"/>
          <w:szCs w:val="22"/>
        </w:rPr>
      </w:pPr>
    </w:p>
    <w:p w14:paraId="5AE2DC91" w14:textId="77777777" w:rsidR="0061309D" w:rsidRDefault="0061309D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Communications</w:t>
      </w:r>
    </w:p>
    <w:p w14:paraId="03725092" w14:textId="1D8D7B2A" w:rsidR="00C47C37" w:rsidRDefault="00FE258C" w:rsidP="008D795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GeoStrata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r w:rsidR="008D7957">
        <w:rPr>
          <w:rFonts w:ascii="Times New Roman" w:hAnsi="Times New Roman"/>
          <w:b/>
          <w:sz w:val="22"/>
          <w:szCs w:val="22"/>
        </w:rPr>
        <w:t>article should be upcoming</w:t>
      </w:r>
    </w:p>
    <w:p w14:paraId="4C349A97" w14:textId="19FE7372" w:rsidR="0061309D" w:rsidRPr="008D7957" w:rsidRDefault="0061309D" w:rsidP="008D7957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0822B4ED" w14:textId="6F6758AE" w:rsidR="001C1026" w:rsidRPr="00412D8D" w:rsidRDefault="00BC79E4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Scholarship </w:t>
      </w:r>
      <w:r w:rsidR="008638E9">
        <w:rPr>
          <w:rFonts w:ascii="Times New Roman" w:hAnsi="Times New Roman"/>
          <w:b/>
          <w:sz w:val="22"/>
          <w:szCs w:val="22"/>
        </w:rPr>
        <w:t>Awardees</w:t>
      </w:r>
    </w:p>
    <w:p w14:paraId="66B2F903" w14:textId="75F67F7E" w:rsidR="00414BDD" w:rsidRPr="00414BDD" w:rsidRDefault="008D7957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7D4A488" w14:textId="5FC1DFA3" w:rsidR="00A0205B" w:rsidRDefault="00185C61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Sponsorships</w:t>
      </w:r>
    </w:p>
    <w:p w14:paraId="70E9069E" w14:textId="63D85FD3" w:rsidR="006678B9" w:rsidRPr="006678B9" w:rsidRDefault="008D7957" w:rsidP="006678B9">
      <w:pPr>
        <w:pStyle w:val="ListParagrap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None</w:t>
      </w:r>
    </w:p>
    <w:p w14:paraId="1AC4D929" w14:textId="4FDAAB76" w:rsidR="005F2BFB" w:rsidRDefault="008D7957" w:rsidP="008D795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ASCE/AEG Social</w:t>
      </w:r>
    </w:p>
    <w:p w14:paraId="34CEE2E5" w14:textId="19049D35" w:rsidR="008D7957" w:rsidRPr="008D7957" w:rsidRDefault="00E32E54" w:rsidP="008D7957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Today! - Frisco</w:t>
      </w:r>
    </w:p>
    <w:p w14:paraId="7A652B15" w14:textId="77777777" w:rsidR="00475736" w:rsidRDefault="00475736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March Luncheon</w:t>
      </w:r>
    </w:p>
    <w:p w14:paraId="77DB49C2" w14:textId="6D6AD1E2" w:rsidR="00475736" w:rsidRDefault="008D7957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Kip is lined up as speaker</w:t>
      </w:r>
    </w:p>
    <w:p w14:paraId="3718FF7A" w14:textId="77777777" w:rsidR="00475736" w:rsidRDefault="00475736" w:rsidP="00475736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13DF19AF" w14:textId="2FAF7D42" w:rsidR="006678B9" w:rsidRPr="00412D8D" w:rsidRDefault="003105FA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Seminar Event Discussion</w:t>
      </w:r>
    </w:p>
    <w:p w14:paraId="5BCF8E44" w14:textId="3602C948" w:rsidR="00A415C6" w:rsidRDefault="005F2BFB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Case Histories </w:t>
      </w:r>
    </w:p>
    <w:p w14:paraId="61E39811" w14:textId="20813BC3" w:rsidR="008D7957" w:rsidRDefault="00E32E54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April 23rd</w:t>
      </w:r>
    </w:p>
    <w:p w14:paraId="6F920EC8" w14:textId="77777777" w:rsidR="005F2BFB" w:rsidRPr="005F2BFB" w:rsidRDefault="005F2BFB" w:rsidP="005F2BFB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15D6CD75" w14:textId="6888C041" w:rsidR="005915C0" w:rsidRDefault="00B61B94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Adopt an Engineer</w:t>
      </w:r>
    </w:p>
    <w:p w14:paraId="1FB5171E" w14:textId="4A93BB26" w:rsidR="00BF5023" w:rsidRDefault="00E32E54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Had first student interaction early December</w:t>
      </w:r>
    </w:p>
    <w:p w14:paraId="1F89D9D0" w14:textId="77777777" w:rsidR="003105FA" w:rsidRPr="00BF5023" w:rsidRDefault="003105FA" w:rsidP="003105FA">
      <w:pPr>
        <w:pStyle w:val="ListParagraph"/>
        <w:ind w:left="900"/>
        <w:rPr>
          <w:rFonts w:ascii="Times New Roman" w:hAnsi="Times New Roman"/>
          <w:b/>
          <w:sz w:val="22"/>
          <w:szCs w:val="22"/>
        </w:rPr>
      </w:pPr>
    </w:p>
    <w:p w14:paraId="03D16BA3" w14:textId="38B357F7" w:rsidR="00701B68" w:rsidRDefault="00BF5023" w:rsidP="00FF4F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Best Chapter </w:t>
      </w:r>
      <w:r w:rsidR="009010C5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E32E54">
        <w:rPr>
          <w:rFonts w:ascii="Times New Roman" w:hAnsi="Times New Roman"/>
          <w:b/>
          <w:sz w:val="22"/>
          <w:szCs w:val="22"/>
        </w:rPr>
        <w:t>Won</w:t>
      </w:r>
    </w:p>
    <w:p w14:paraId="396E5B52" w14:textId="384E2397" w:rsidR="00E32E54" w:rsidRDefault="00E32E54" w:rsidP="00E32E5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GeoFrontiers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– Beya and Travis will be attending.</w:t>
      </w:r>
    </w:p>
    <w:p w14:paraId="3DA7C7B7" w14:textId="5A77E189" w:rsidR="00E32E54" w:rsidRDefault="00E32E54" w:rsidP="00E32E5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March 2-5</w:t>
      </w:r>
    </w:p>
    <w:p w14:paraId="53967074" w14:textId="48E0F452" w:rsidR="00E32E54" w:rsidRDefault="00E32E54" w:rsidP="00E32E5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Louisville, KY</w:t>
      </w:r>
    </w:p>
    <w:p w14:paraId="08670A34" w14:textId="7213EFB3" w:rsidR="002D7659" w:rsidRDefault="002D7659" w:rsidP="00E32E5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Look for good presenters to reach out for geo-confluence</w:t>
      </w:r>
    </w:p>
    <w:p w14:paraId="346D2B83" w14:textId="77777777" w:rsidR="00475736" w:rsidRPr="00475736" w:rsidRDefault="00475736" w:rsidP="00475736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8792862" w14:textId="54AC790A" w:rsidR="00475736" w:rsidRDefault="00475736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University Program Updates Discussion for GI Chapter?</w:t>
      </w:r>
    </w:p>
    <w:p w14:paraId="28932666" w14:textId="70B04438" w:rsidR="00475736" w:rsidRDefault="00475736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Regular updates from GI student chapter organizations in newsletter?</w:t>
      </w:r>
    </w:p>
    <w:p w14:paraId="09D43F4A" w14:textId="6BD097B9" w:rsidR="00E32E54" w:rsidRDefault="00E32E54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Zach will be following up on Student chapter coordinators</w:t>
      </w:r>
    </w:p>
    <w:p w14:paraId="5129CE23" w14:textId="7322282D" w:rsidR="00E32E54" w:rsidRDefault="00E32E54" w:rsidP="00E32E5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February </w:t>
      </w:r>
      <w:r w:rsidR="002D7659">
        <w:rPr>
          <w:rFonts w:ascii="Times New Roman" w:hAnsi="Times New Roman"/>
          <w:b/>
          <w:sz w:val="22"/>
          <w:szCs w:val="22"/>
        </w:rPr>
        <w:t>11</w:t>
      </w:r>
      <w:r w:rsidR="002D7659" w:rsidRPr="002D7659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2D765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– Kappe Lecturer</w:t>
      </w:r>
    </w:p>
    <w:p w14:paraId="7CD36D59" w14:textId="5A085951" w:rsidR="002D7659" w:rsidRDefault="002D7659" w:rsidP="002D7659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Zach to create a collaborate registration link to be included</w:t>
      </w:r>
    </w:p>
    <w:p w14:paraId="6B82BAC9" w14:textId="4B30A810" w:rsidR="002D7659" w:rsidRDefault="00B22CD9" w:rsidP="002D7659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Travis to reach out to Ronaldo to discuss drink/food logistics on 2/11. Confirm with Dr. Burken on formality, etc.</w:t>
      </w:r>
    </w:p>
    <w:p w14:paraId="6DA10D7A" w14:textId="2984E0AF" w:rsidR="002D7659" w:rsidRDefault="002D7659" w:rsidP="00E32E5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Reach out to Krystina about cross </w:t>
      </w:r>
      <w:proofErr w:type="spellStart"/>
      <w:r>
        <w:rPr>
          <w:rFonts w:ascii="Times New Roman" w:hAnsi="Times New Roman"/>
          <w:b/>
          <w:sz w:val="22"/>
          <w:szCs w:val="22"/>
        </w:rPr>
        <w:t>usa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lecturer as benefit to Best Chapters</w:t>
      </w:r>
    </w:p>
    <w:p w14:paraId="15EBD12B" w14:textId="77777777" w:rsidR="002D7659" w:rsidRDefault="002D7659" w:rsidP="00B22CD9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0B334A0" w14:textId="16528D36" w:rsidR="002D7659" w:rsidRDefault="002D7659" w:rsidP="00E32E5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MSPE/ASCE February 5</w:t>
      </w:r>
      <w:r w:rsidRPr="002D7659">
        <w:rPr>
          <w:rFonts w:ascii="Times New Roman" w:hAnsi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sz w:val="22"/>
          <w:szCs w:val="22"/>
        </w:rPr>
        <w:t xml:space="preserve"> – Meet with legislators</w:t>
      </w:r>
    </w:p>
    <w:p w14:paraId="37152703" w14:textId="10B525D4" w:rsidR="002D7659" w:rsidRDefault="002D7659" w:rsidP="002D7659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Jefferson City, MO</w:t>
      </w:r>
    </w:p>
    <w:p w14:paraId="09B6778B" w14:textId="011B4704" w:rsidR="002D7659" w:rsidRDefault="002D7659" w:rsidP="002D7659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Reach out to Alison Graves</w:t>
      </w:r>
    </w:p>
    <w:p w14:paraId="61AA4813" w14:textId="7D47ACBA" w:rsidR="002D7659" w:rsidRPr="00E32E54" w:rsidRDefault="002D7659" w:rsidP="002D7659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Add item to ASCE Website</w:t>
      </w:r>
    </w:p>
    <w:p w14:paraId="4EF97FE6" w14:textId="77777777" w:rsidR="00475736" w:rsidRDefault="00475736" w:rsidP="00475736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277634A0" w14:textId="105911AB" w:rsidR="002D7659" w:rsidRPr="002D7659" w:rsidRDefault="00EF0C7D" w:rsidP="002D765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Next meeting:</w:t>
      </w:r>
    </w:p>
    <w:p w14:paraId="1957B5DB" w14:textId="707383E9" w:rsidR="00D47266" w:rsidRPr="00412D8D" w:rsidRDefault="005915C0" w:rsidP="005915C0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Date and Time:</w:t>
      </w:r>
      <w:r w:rsidR="00483E0B">
        <w:rPr>
          <w:rFonts w:ascii="Times New Roman" w:hAnsi="Times New Roman"/>
          <w:b/>
          <w:sz w:val="22"/>
          <w:szCs w:val="22"/>
        </w:rPr>
        <w:t xml:space="preserve"> </w:t>
      </w:r>
      <w:r w:rsidR="00D60C4E">
        <w:rPr>
          <w:rFonts w:ascii="Times New Roman" w:hAnsi="Times New Roman"/>
          <w:b/>
          <w:sz w:val="22"/>
          <w:szCs w:val="22"/>
        </w:rPr>
        <w:t>February 20</w:t>
      </w:r>
      <w:r w:rsidR="00D60C4E" w:rsidRPr="00D60C4E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D60C4E">
        <w:rPr>
          <w:rFonts w:ascii="Times New Roman" w:hAnsi="Times New Roman"/>
          <w:b/>
          <w:sz w:val="22"/>
          <w:szCs w:val="22"/>
        </w:rPr>
        <w:t>, 8:00am</w:t>
      </w:r>
    </w:p>
    <w:p w14:paraId="6FBB528C" w14:textId="0E7ADB34" w:rsidR="0052422B" w:rsidRPr="00412D8D" w:rsidRDefault="005915C0" w:rsidP="001E7B1B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Location</w:t>
      </w:r>
      <w:r w:rsidR="00154C74" w:rsidRPr="00412D8D">
        <w:rPr>
          <w:rFonts w:ascii="Times New Roman" w:hAnsi="Times New Roman"/>
          <w:b/>
          <w:sz w:val="22"/>
          <w:szCs w:val="22"/>
        </w:rPr>
        <w:t xml:space="preserve">: </w:t>
      </w:r>
      <w:r w:rsidR="00D60C4E">
        <w:rPr>
          <w:rFonts w:ascii="Times New Roman" w:hAnsi="Times New Roman"/>
          <w:b/>
          <w:sz w:val="22"/>
          <w:szCs w:val="22"/>
        </w:rPr>
        <w:t>TEAMS</w:t>
      </w:r>
    </w:p>
    <w:sectPr w:rsidR="0052422B" w:rsidRPr="00412D8D" w:rsidSect="005210F0">
      <w:footerReference w:type="defaul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19EF5" w14:textId="77777777" w:rsidR="00E00008" w:rsidRDefault="00E00008" w:rsidP="00E45D68">
      <w:pPr>
        <w:spacing w:line="240" w:lineRule="auto"/>
      </w:pPr>
      <w:r>
        <w:separator/>
      </w:r>
    </w:p>
  </w:endnote>
  <w:endnote w:type="continuationSeparator" w:id="0">
    <w:p w14:paraId="689E35EA" w14:textId="77777777" w:rsidR="00E00008" w:rsidRDefault="00E00008" w:rsidP="00E4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E6EC" w14:textId="56461F54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 w:rsidR="00072472">
      <w:rPr>
        <w:rFonts w:ascii="Times New Roman" w:hAnsi="Times New Roman"/>
        <w:noProof/>
      </w:rPr>
      <w:t>1</w:t>
    </w:r>
    <w:r w:rsidRPr="0059505A">
      <w:rPr>
        <w:rFonts w:ascii="Times New Roman" w:hAnsi="Times New Roman"/>
        <w:noProof/>
      </w:rPr>
      <w:fldChar w:fldCharType="end"/>
    </w:r>
  </w:p>
  <w:p w14:paraId="4648887B" w14:textId="553109DE" w:rsidR="006E0643" w:rsidRPr="005210F0" w:rsidRDefault="005210F0" w:rsidP="005210F0">
    <w:pPr>
      <w:pStyle w:val="Footer"/>
      <w:jc w:val="right"/>
      <w:rPr>
        <w:rFonts w:ascii="Times New Roman" w:hAnsi="Times New Roman"/>
      </w:rPr>
    </w:pPr>
    <w:hyperlink r:id="rId1" w:history="1">
      <w:r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8628" w14:textId="77777777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59505A">
      <w:rPr>
        <w:rFonts w:ascii="Times New Roman" w:hAnsi="Times New Roman"/>
        <w:noProof/>
      </w:rPr>
      <w:fldChar w:fldCharType="end"/>
    </w:r>
  </w:p>
  <w:p w14:paraId="0E2D62B5" w14:textId="77777777" w:rsidR="005210F0" w:rsidRPr="00F8522B" w:rsidRDefault="005210F0" w:rsidP="005210F0">
    <w:pPr>
      <w:pStyle w:val="Footer"/>
      <w:jc w:val="right"/>
      <w:rPr>
        <w:rFonts w:ascii="Times New Roman" w:hAnsi="Times New Roman"/>
      </w:rPr>
    </w:pPr>
    <w:hyperlink r:id="rId1" w:history="1">
      <w:r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  <w:p w14:paraId="4648887D" w14:textId="37DC6FEC" w:rsidR="006E0643" w:rsidRPr="005210F0" w:rsidRDefault="006E0643" w:rsidP="0052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8F0F" w14:textId="77777777" w:rsidR="00E00008" w:rsidRDefault="00E00008" w:rsidP="00E45D68">
      <w:pPr>
        <w:spacing w:line="240" w:lineRule="auto"/>
      </w:pPr>
      <w:r>
        <w:separator/>
      </w:r>
    </w:p>
  </w:footnote>
  <w:footnote w:type="continuationSeparator" w:id="0">
    <w:p w14:paraId="5DEDDF2E" w14:textId="77777777" w:rsidR="00E00008" w:rsidRDefault="00E00008" w:rsidP="00E45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4C3"/>
    <w:multiLevelType w:val="hybridMultilevel"/>
    <w:tmpl w:val="54CA534A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D2CBAE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</w:rPr>
    </w:lvl>
    <w:lvl w:ilvl="2" w:tplc="ABA8F31C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2AA692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56D7"/>
    <w:multiLevelType w:val="hybridMultilevel"/>
    <w:tmpl w:val="9CBEBB22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BB5"/>
    <w:multiLevelType w:val="hybridMultilevel"/>
    <w:tmpl w:val="64600CC2"/>
    <w:lvl w:ilvl="0" w:tplc="D818A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4A5E"/>
    <w:multiLevelType w:val="hybridMultilevel"/>
    <w:tmpl w:val="5450F376"/>
    <w:lvl w:ilvl="0" w:tplc="7E00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0B4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28A52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655AA"/>
    <w:multiLevelType w:val="hybridMultilevel"/>
    <w:tmpl w:val="36EC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D693D"/>
    <w:multiLevelType w:val="hybridMultilevel"/>
    <w:tmpl w:val="128C0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0C372C"/>
    <w:multiLevelType w:val="hybridMultilevel"/>
    <w:tmpl w:val="A8E2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103D0"/>
    <w:multiLevelType w:val="hybridMultilevel"/>
    <w:tmpl w:val="FA0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85B"/>
    <w:multiLevelType w:val="hybridMultilevel"/>
    <w:tmpl w:val="DEBE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4403">
    <w:abstractNumId w:val="18"/>
  </w:num>
  <w:num w:numId="2" w16cid:durableId="140000993">
    <w:abstractNumId w:val="10"/>
  </w:num>
  <w:num w:numId="3" w16cid:durableId="1542595791">
    <w:abstractNumId w:val="9"/>
  </w:num>
  <w:num w:numId="4" w16cid:durableId="951015594">
    <w:abstractNumId w:val="7"/>
  </w:num>
  <w:num w:numId="5" w16cid:durableId="1060326725">
    <w:abstractNumId w:val="6"/>
  </w:num>
  <w:num w:numId="6" w16cid:durableId="936137774">
    <w:abstractNumId w:val="5"/>
  </w:num>
  <w:num w:numId="7" w16cid:durableId="1493789477">
    <w:abstractNumId w:val="4"/>
  </w:num>
  <w:num w:numId="8" w16cid:durableId="327755514">
    <w:abstractNumId w:val="8"/>
  </w:num>
  <w:num w:numId="9" w16cid:durableId="593127840">
    <w:abstractNumId w:val="3"/>
  </w:num>
  <w:num w:numId="10" w16cid:durableId="1136028424">
    <w:abstractNumId w:val="2"/>
  </w:num>
  <w:num w:numId="11" w16cid:durableId="1756248684">
    <w:abstractNumId w:val="1"/>
  </w:num>
  <w:num w:numId="12" w16cid:durableId="492179574">
    <w:abstractNumId w:val="0"/>
  </w:num>
  <w:num w:numId="13" w16cid:durableId="913009153">
    <w:abstractNumId w:val="15"/>
  </w:num>
  <w:num w:numId="14" w16cid:durableId="217013615">
    <w:abstractNumId w:val="14"/>
  </w:num>
  <w:num w:numId="15" w16cid:durableId="1747069789">
    <w:abstractNumId w:val="17"/>
  </w:num>
  <w:num w:numId="16" w16cid:durableId="344751550">
    <w:abstractNumId w:val="11"/>
  </w:num>
  <w:num w:numId="17" w16cid:durableId="1641030000">
    <w:abstractNumId w:val="20"/>
  </w:num>
  <w:num w:numId="18" w16cid:durableId="906186289">
    <w:abstractNumId w:val="13"/>
  </w:num>
  <w:num w:numId="19" w16cid:durableId="69691762">
    <w:abstractNumId w:val="16"/>
  </w:num>
  <w:num w:numId="20" w16cid:durableId="1673288877">
    <w:abstractNumId w:val="19"/>
  </w:num>
  <w:num w:numId="21" w16cid:durableId="1427312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51"/>
    <w:rsid w:val="000059DF"/>
    <w:rsid w:val="00011253"/>
    <w:rsid w:val="00011FE3"/>
    <w:rsid w:val="000201B3"/>
    <w:rsid w:val="000209FD"/>
    <w:rsid w:val="00024A76"/>
    <w:rsid w:val="00024B8C"/>
    <w:rsid w:val="0003136D"/>
    <w:rsid w:val="00033AC2"/>
    <w:rsid w:val="00035DE3"/>
    <w:rsid w:val="00036523"/>
    <w:rsid w:val="00036B22"/>
    <w:rsid w:val="00042FB6"/>
    <w:rsid w:val="0004348D"/>
    <w:rsid w:val="000559C9"/>
    <w:rsid w:val="000604EF"/>
    <w:rsid w:val="000655D0"/>
    <w:rsid w:val="00070875"/>
    <w:rsid w:val="00072472"/>
    <w:rsid w:val="00083C65"/>
    <w:rsid w:val="0008451B"/>
    <w:rsid w:val="00087D41"/>
    <w:rsid w:val="0009532E"/>
    <w:rsid w:val="000958CF"/>
    <w:rsid w:val="000A1757"/>
    <w:rsid w:val="000A21F4"/>
    <w:rsid w:val="000A2200"/>
    <w:rsid w:val="000A414D"/>
    <w:rsid w:val="000B3C47"/>
    <w:rsid w:val="000B47AB"/>
    <w:rsid w:val="000C0156"/>
    <w:rsid w:val="000C48E6"/>
    <w:rsid w:val="000D36F0"/>
    <w:rsid w:val="000D61A0"/>
    <w:rsid w:val="000D7835"/>
    <w:rsid w:val="000E0EE4"/>
    <w:rsid w:val="000E77FA"/>
    <w:rsid w:val="000F6F7D"/>
    <w:rsid w:val="00100073"/>
    <w:rsid w:val="001032AD"/>
    <w:rsid w:val="001042B5"/>
    <w:rsid w:val="001107F3"/>
    <w:rsid w:val="00112324"/>
    <w:rsid w:val="0011289C"/>
    <w:rsid w:val="00114170"/>
    <w:rsid w:val="00124444"/>
    <w:rsid w:val="00126277"/>
    <w:rsid w:val="0012728B"/>
    <w:rsid w:val="00127314"/>
    <w:rsid w:val="00127698"/>
    <w:rsid w:val="00130AF8"/>
    <w:rsid w:val="001363D8"/>
    <w:rsid w:val="00137564"/>
    <w:rsid w:val="00137B48"/>
    <w:rsid w:val="00141233"/>
    <w:rsid w:val="00141401"/>
    <w:rsid w:val="001419B2"/>
    <w:rsid w:val="001428C1"/>
    <w:rsid w:val="00143796"/>
    <w:rsid w:val="00152105"/>
    <w:rsid w:val="00154C74"/>
    <w:rsid w:val="001568ED"/>
    <w:rsid w:val="0015799E"/>
    <w:rsid w:val="00162442"/>
    <w:rsid w:val="00166B83"/>
    <w:rsid w:val="00181E91"/>
    <w:rsid w:val="00182170"/>
    <w:rsid w:val="00185C61"/>
    <w:rsid w:val="0018760A"/>
    <w:rsid w:val="00191274"/>
    <w:rsid w:val="00196208"/>
    <w:rsid w:val="001B3160"/>
    <w:rsid w:val="001B343A"/>
    <w:rsid w:val="001B3D2B"/>
    <w:rsid w:val="001B4279"/>
    <w:rsid w:val="001B5B8A"/>
    <w:rsid w:val="001B7684"/>
    <w:rsid w:val="001C1026"/>
    <w:rsid w:val="001C747C"/>
    <w:rsid w:val="001D4CCE"/>
    <w:rsid w:val="001E1A54"/>
    <w:rsid w:val="001E1FE3"/>
    <w:rsid w:val="001E38A2"/>
    <w:rsid w:val="001F4F28"/>
    <w:rsid w:val="002067C7"/>
    <w:rsid w:val="002074AB"/>
    <w:rsid w:val="00213BF1"/>
    <w:rsid w:val="00216544"/>
    <w:rsid w:val="002226B8"/>
    <w:rsid w:val="002227D1"/>
    <w:rsid w:val="00222F10"/>
    <w:rsid w:val="0022460E"/>
    <w:rsid w:val="002264BF"/>
    <w:rsid w:val="0023001C"/>
    <w:rsid w:val="00230A65"/>
    <w:rsid w:val="00230A85"/>
    <w:rsid w:val="002342BB"/>
    <w:rsid w:val="00235D53"/>
    <w:rsid w:val="0023766C"/>
    <w:rsid w:val="0023773F"/>
    <w:rsid w:val="0023786F"/>
    <w:rsid w:val="00240824"/>
    <w:rsid w:val="00240F4A"/>
    <w:rsid w:val="002468C3"/>
    <w:rsid w:val="002643BA"/>
    <w:rsid w:val="00265223"/>
    <w:rsid w:val="00266ADD"/>
    <w:rsid w:val="002676EB"/>
    <w:rsid w:val="0027217C"/>
    <w:rsid w:val="002740B2"/>
    <w:rsid w:val="00276A9E"/>
    <w:rsid w:val="00286C56"/>
    <w:rsid w:val="00294C36"/>
    <w:rsid w:val="00296D2E"/>
    <w:rsid w:val="00297AC2"/>
    <w:rsid w:val="002A370A"/>
    <w:rsid w:val="002A5FEC"/>
    <w:rsid w:val="002B0890"/>
    <w:rsid w:val="002B2ACD"/>
    <w:rsid w:val="002B2FAF"/>
    <w:rsid w:val="002B5AF8"/>
    <w:rsid w:val="002C2C6E"/>
    <w:rsid w:val="002C3CF1"/>
    <w:rsid w:val="002C7A5C"/>
    <w:rsid w:val="002D0BC6"/>
    <w:rsid w:val="002D18C2"/>
    <w:rsid w:val="002D7659"/>
    <w:rsid w:val="002D7D20"/>
    <w:rsid w:val="002E37C9"/>
    <w:rsid w:val="002E5ECD"/>
    <w:rsid w:val="002E6C3E"/>
    <w:rsid w:val="002E7CE2"/>
    <w:rsid w:val="002F075F"/>
    <w:rsid w:val="002F0A58"/>
    <w:rsid w:val="002F12C4"/>
    <w:rsid w:val="002F543B"/>
    <w:rsid w:val="002F6A7F"/>
    <w:rsid w:val="00304CF7"/>
    <w:rsid w:val="003105FA"/>
    <w:rsid w:val="00310BA1"/>
    <w:rsid w:val="0031338B"/>
    <w:rsid w:val="0032142A"/>
    <w:rsid w:val="00326535"/>
    <w:rsid w:val="00326687"/>
    <w:rsid w:val="00332F07"/>
    <w:rsid w:val="003419BC"/>
    <w:rsid w:val="00347A23"/>
    <w:rsid w:val="00350E1B"/>
    <w:rsid w:val="00356EF5"/>
    <w:rsid w:val="00360E46"/>
    <w:rsid w:val="00360ECF"/>
    <w:rsid w:val="00362E96"/>
    <w:rsid w:val="003758C8"/>
    <w:rsid w:val="00381052"/>
    <w:rsid w:val="00382691"/>
    <w:rsid w:val="003830E4"/>
    <w:rsid w:val="0038410B"/>
    <w:rsid w:val="0038596E"/>
    <w:rsid w:val="003928F5"/>
    <w:rsid w:val="0039425C"/>
    <w:rsid w:val="0039637E"/>
    <w:rsid w:val="00397C10"/>
    <w:rsid w:val="003A3669"/>
    <w:rsid w:val="003A542F"/>
    <w:rsid w:val="003B0186"/>
    <w:rsid w:val="003B324F"/>
    <w:rsid w:val="003B54AC"/>
    <w:rsid w:val="003C4FB1"/>
    <w:rsid w:val="003C63A1"/>
    <w:rsid w:val="003C73BA"/>
    <w:rsid w:val="003E213F"/>
    <w:rsid w:val="003E2B16"/>
    <w:rsid w:val="003E4660"/>
    <w:rsid w:val="003E4758"/>
    <w:rsid w:val="003E5F4F"/>
    <w:rsid w:val="003F1D2A"/>
    <w:rsid w:val="003F3782"/>
    <w:rsid w:val="003F47FC"/>
    <w:rsid w:val="003F532A"/>
    <w:rsid w:val="00405008"/>
    <w:rsid w:val="004121B2"/>
    <w:rsid w:val="00412D8D"/>
    <w:rsid w:val="00414BDD"/>
    <w:rsid w:val="0041657C"/>
    <w:rsid w:val="00417A0C"/>
    <w:rsid w:val="00421729"/>
    <w:rsid w:val="00421B19"/>
    <w:rsid w:val="00427359"/>
    <w:rsid w:val="00427D5D"/>
    <w:rsid w:val="00430707"/>
    <w:rsid w:val="0043110C"/>
    <w:rsid w:val="004344BA"/>
    <w:rsid w:val="00434CEA"/>
    <w:rsid w:val="00435100"/>
    <w:rsid w:val="004356DB"/>
    <w:rsid w:val="00442290"/>
    <w:rsid w:val="00443041"/>
    <w:rsid w:val="00443404"/>
    <w:rsid w:val="00453D6C"/>
    <w:rsid w:val="0045506C"/>
    <w:rsid w:val="004569A2"/>
    <w:rsid w:val="0046207C"/>
    <w:rsid w:val="004627D2"/>
    <w:rsid w:val="0047166C"/>
    <w:rsid w:val="00471A4E"/>
    <w:rsid w:val="00472CC8"/>
    <w:rsid w:val="0047336F"/>
    <w:rsid w:val="00475736"/>
    <w:rsid w:val="004758F5"/>
    <w:rsid w:val="00475A7B"/>
    <w:rsid w:val="00476388"/>
    <w:rsid w:val="004766CB"/>
    <w:rsid w:val="00480ECF"/>
    <w:rsid w:val="00483E0B"/>
    <w:rsid w:val="00485667"/>
    <w:rsid w:val="004858C1"/>
    <w:rsid w:val="00485DF7"/>
    <w:rsid w:val="00492375"/>
    <w:rsid w:val="004A0633"/>
    <w:rsid w:val="004A1202"/>
    <w:rsid w:val="004A475C"/>
    <w:rsid w:val="004B0393"/>
    <w:rsid w:val="004B21BF"/>
    <w:rsid w:val="004B235E"/>
    <w:rsid w:val="004C15E6"/>
    <w:rsid w:val="004C190B"/>
    <w:rsid w:val="004C1C75"/>
    <w:rsid w:val="004C65DF"/>
    <w:rsid w:val="004D4EB4"/>
    <w:rsid w:val="004D6BA0"/>
    <w:rsid w:val="004E3C96"/>
    <w:rsid w:val="004E4905"/>
    <w:rsid w:val="004E4C46"/>
    <w:rsid w:val="004E61F5"/>
    <w:rsid w:val="004F5945"/>
    <w:rsid w:val="0050361E"/>
    <w:rsid w:val="00505321"/>
    <w:rsid w:val="00505C5C"/>
    <w:rsid w:val="0051198F"/>
    <w:rsid w:val="00512431"/>
    <w:rsid w:val="00515A45"/>
    <w:rsid w:val="005210F0"/>
    <w:rsid w:val="00521955"/>
    <w:rsid w:val="0052422B"/>
    <w:rsid w:val="00525A42"/>
    <w:rsid w:val="00525F5E"/>
    <w:rsid w:val="00527F01"/>
    <w:rsid w:val="0053185D"/>
    <w:rsid w:val="00541B18"/>
    <w:rsid w:val="00542FE7"/>
    <w:rsid w:val="00543995"/>
    <w:rsid w:val="0054483B"/>
    <w:rsid w:val="00553B09"/>
    <w:rsid w:val="00560346"/>
    <w:rsid w:val="00561319"/>
    <w:rsid w:val="00563732"/>
    <w:rsid w:val="00564DAB"/>
    <w:rsid w:val="00567F73"/>
    <w:rsid w:val="00572A7E"/>
    <w:rsid w:val="00573B5C"/>
    <w:rsid w:val="005746D9"/>
    <w:rsid w:val="00575F09"/>
    <w:rsid w:val="00576831"/>
    <w:rsid w:val="00580DBB"/>
    <w:rsid w:val="0058790C"/>
    <w:rsid w:val="0059095C"/>
    <w:rsid w:val="005915C0"/>
    <w:rsid w:val="00595880"/>
    <w:rsid w:val="00597412"/>
    <w:rsid w:val="005A3BD2"/>
    <w:rsid w:val="005A6EDC"/>
    <w:rsid w:val="005B23EC"/>
    <w:rsid w:val="005B5CB2"/>
    <w:rsid w:val="005B6BC3"/>
    <w:rsid w:val="005C2DB1"/>
    <w:rsid w:val="005C327C"/>
    <w:rsid w:val="005C3DB9"/>
    <w:rsid w:val="005C499D"/>
    <w:rsid w:val="005D1943"/>
    <w:rsid w:val="005D263F"/>
    <w:rsid w:val="005D2BF8"/>
    <w:rsid w:val="005D38CA"/>
    <w:rsid w:val="005D4B92"/>
    <w:rsid w:val="005D4D72"/>
    <w:rsid w:val="005E7E0E"/>
    <w:rsid w:val="005F2BFB"/>
    <w:rsid w:val="005F5869"/>
    <w:rsid w:val="00602324"/>
    <w:rsid w:val="00607C79"/>
    <w:rsid w:val="00611719"/>
    <w:rsid w:val="0061309D"/>
    <w:rsid w:val="006149E6"/>
    <w:rsid w:val="00621941"/>
    <w:rsid w:val="006224BC"/>
    <w:rsid w:val="006265C5"/>
    <w:rsid w:val="00626BED"/>
    <w:rsid w:val="0062730B"/>
    <w:rsid w:val="0063097B"/>
    <w:rsid w:val="00630B51"/>
    <w:rsid w:val="00635588"/>
    <w:rsid w:val="006420FE"/>
    <w:rsid w:val="00642ADA"/>
    <w:rsid w:val="00643701"/>
    <w:rsid w:val="0064478E"/>
    <w:rsid w:val="00644A7E"/>
    <w:rsid w:val="00647A38"/>
    <w:rsid w:val="00650042"/>
    <w:rsid w:val="006516FC"/>
    <w:rsid w:val="00661BA6"/>
    <w:rsid w:val="006624C3"/>
    <w:rsid w:val="00665F9B"/>
    <w:rsid w:val="006672F4"/>
    <w:rsid w:val="006678B9"/>
    <w:rsid w:val="006701DD"/>
    <w:rsid w:val="00670293"/>
    <w:rsid w:val="00683FBB"/>
    <w:rsid w:val="00685EB6"/>
    <w:rsid w:val="006868DB"/>
    <w:rsid w:val="00693AB6"/>
    <w:rsid w:val="006A1D80"/>
    <w:rsid w:val="006A2DE0"/>
    <w:rsid w:val="006A3DE7"/>
    <w:rsid w:val="006A4633"/>
    <w:rsid w:val="006B0109"/>
    <w:rsid w:val="006B3FE7"/>
    <w:rsid w:val="006B6DE8"/>
    <w:rsid w:val="006B7656"/>
    <w:rsid w:val="006C63CC"/>
    <w:rsid w:val="006D4CC0"/>
    <w:rsid w:val="006D638A"/>
    <w:rsid w:val="006E0643"/>
    <w:rsid w:val="006E6018"/>
    <w:rsid w:val="006E6C68"/>
    <w:rsid w:val="006E7094"/>
    <w:rsid w:val="006F6BC5"/>
    <w:rsid w:val="0070100A"/>
    <w:rsid w:val="00701B68"/>
    <w:rsid w:val="00703F1C"/>
    <w:rsid w:val="00707402"/>
    <w:rsid w:val="007116C1"/>
    <w:rsid w:val="0071299B"/>
    <w:rsid w:val="00713708"/>
    <w:rsid w:val="00713CE9"/>
    <w:rsid w:val="00715177"/>
    <w:rsid w:val="0071678C"/>
    <w:rsid w:val="00720F60"/>
    <w:rsid w:val="007244B3"/>
    <w:rsid w:val="00724C43"/>
    <w:rsid w:val="007260E1"/>
    <w:rsid w:val="00726E8A"/>
    <w:rsid w:val="007361E9"/>
    <w:rsid w:val="00737051"/>
    <w:rsid w:val="007426DC"/>
    <w:rsid w:val="00753333"/>
    <w:rsid w:val="00762D15"/>
    <w:rsid w:val="0076358C"/>
    <w:rsid w:val="00770024"/>
    <w:rsid w:val="0077240C"/>
    <w:rsid w:val="00772F87"/>
    <w:rsid w:val="007753F6"/>
    <w:rsid w:val="00775581"/>
    <w:rsid w:val="0078065B"/>
    <w:rsid w:val="00792E6E"/>
    <w:rsid w:val="007942A7"/>
    <w:rsid w:val="007A635B"/>
    <w:rsid w:val="007A7347"/>
    <w:rsid w:val="007A7FA9"/>
    <w:rsid w:val="007B6DB9"/>
    <w:rsid w:val="007C0BF6"/>
    <w:rsid w:val="007C3820"/>
    <w:rsid w:val="007C7D19"/>
    <w:rsid w:val="007D48CE"/>
    <w:rsid w:val="007E0271"/>
    <w:rsid w:val="007E1B11"/>
    <w:rsid w:val="007E25CC"/>
    <w:rsid w:val="007E29EE"/>
    <w:rsid w:val="007E4396"/>
    <w:rsid w:val="007E7F08"/>
    <w:rsid w:val="007F4083"/>
    <w:rsid w:val="007F56D0"/>
    <w:rsid w:val="00802CD1"/>
    <w:rsid w:val="0080427A"/>
    <w:rsid w:val="00804AF9"/>
    <w:rsid w:val="00804F38"/>
    <w:rsid w:val="00810747"/>
    <w:rsid w:val="008118B7"/>
    <w:rsid w:val="00811DD5"/>
    <w:rsid w:val="008126A6"/>
    <w:rsid w:val="0081788F"/>
    <w:rsid w:val="00820D30"/>
    <w:rsid w:val="0082176D"/>
    <w:rsid w:val="00821894"/>
    <w:rsid w:val="00822861"/>
    <w:rsid w:val="00823C5E"/>
    <w:rsid w:val="008254AD"/>
    <w:rsid w:val="008266AC"/>
    <w:rsid w:val="00834776"/>
    <w:rsid w:val="00837329"/>
    <w:rsid w:val="00840FB8"/>
    <w:rsid w:val="00843FAC"/>
    <w:rsid w:val="00847C6A"/>
    <w:rsid w:val="00853EF0"/>
    <w:rsid w:val="008638E9"/>
    <w:rsid w:val="008723BB"/>
    <w:rsid w:val="00872C97"/>
    <w:rsid w:val="00872E17"/>
    <w:rsid w:val="00874819"/>
    <w:rsid w:val="00876576"/>
    <w:rsid w:val="008827B5"/>
    <w:rsid w:val="00885F19"/>
    <w:rsid w:val="00886C6D"/>
    <w:rsid w:val="0088749D"/>
    <w:rsid w:val="008910C8"/>
    <w:rsid w:val="00891104"/>
    <w:rsid w:val="00891A84"/>
    <w:rsid w:val="0089567D"/>
    <w:rsid w:val="00895CC5"/>
    <w:rsid w:val="00897FDC"/>
    <w:rsid w:val="008A0251"/>
    <w:rsid w:val="008A4A65"/>
    <w:rsid w:val="008B6809"/>
    <w:rsid w:val="008B7283"/>
    <w:rsid w:val="008C374B"/>
    <w:rsid w:val="008D2C53"/>
    <w:rsid w:val="008D34DE"/>
    <w:rsid w:val="008D712A"/>
    <w:rsid w:val="008D7957"/>
    <w:rsid w:val="008E48FB"/>
    <w:rsid w:val="008F6880"/>
    <w:rsid w:val="009010C5"/>
    <w:rsid w:val="00901D57"/>
    <w:rsid w:val="00904AF3"/>
    <w:rsid w:val="00904BF3"/>
    <w:rsid w:val="00906A62"/>
    <w:rsid w:val="009115AF"/>
    <w:rsid w:val="0091216E"/>
    <w:rsid w:val="009141D3"/>
    <w:rsid w:val="00916316"/>
    <w:rsid w:val="00921D5A"/>
    <w:rsid w:val="00923FE6"/>
    <w:rsid w:val="009266B0"/>
    <w:rsid w:val="009300A4"/>
    <w:rsid w:val="0093794B"/>
    <w:rsid w:val="00941C49"/>
    <w:rsid w:val="00942EF6"/>
    <w:rsid w:val="0094320B"/>
    <w:rsid w:val="0094445F"/>
    <w:rsid w:val="00947434"/>
    <w:rsid w:val="00961C9C"/>
    <w:rsid w:val="00966E03"/>
    <w:rsid w:val="00972341"/>
    <w:rsid w:val="00976322"/>
    <w:rsid w:val="00977A36"/>
    <w:rsid w:val="00977E61"/>
    <w:rsid w:val="009803C8"/>
    <w:rsid w:val="0098283F"/>
    <w:rsid w:val="00983797"/>
    <w:rsid w:val="00984329"/>
    <w:rsid w:val="00984349"/>
    <w:rsid w:val="009845EA"/>
    <w:rsid w:val="009869CE"/>
    <w:rsid w:val="00990151"/>
    <w:rsid w:val="0099562B"/>
    <w:rsid w:val="009A1DCF"/>
    <w:rsid w:val="009A26F3"/>
    <w:rsid w:val="009A29BF"/>
    <w:rsid w:val="009A38C0"/>
    <w:rsid w:val="009A6F16"/>
    <w:rsid w:val="009B2AD8"/>
    <w:rsid w:val="009B6D4D"/>
    <w:rsid w:val="009C0845"/>
    <w:rsid w:val="009C330E"/>
    <w:rsid w:val="009C5E7D"/>
    <w:rsid w:val="009C66CA"/>
    <w:rsid w:val="009C6B04"/>
    <w:rsid w:val="009C6EDF"/>
    <w:rsid w:val="009D241C"/>
    <w:rsid w:val="009D6DD8"/>
    <w:rsid w:val="009E564D"/>
    <w:rsid w:val="009E64B3"/>
    <w:rsid w:val="009E6584"/>
    <w:rsid w:val="009E7179"/>
    <w:rsid w:val="009E7A10"/>
    <w:rsid w:val="009F1B6E"/>
    <w:rsid w:val="00A01AA0"/>
    <w:rsid w:val="00A0205B"/>
    <w:rsid w:val="00A14E66"/>
    <w:rsid w:val="00A16180"/>
    <w:rsid w:val="00A16630"/>
    <w:rsid w:val="00A16839"/>
    <w:rsid w:val="00A17064"/>
    <w:rsid w:val="00A21E93"/>
    <w:rsid w:val="00A23C1A"/>
    <w:rsid w:val="00A2509B"/>
    <w:rsid w:val="00A37D88"/>
    <w:rsid w:val="00A415C6"/>
    <w:rsid w:val="00A45BAF"/>
    <w:rsid w:val="00A51440"/>
    <w:rsid w:val="00A52937"/>
    <w:rsid w:val="00A544AD"/>
    <w:rsid w:val="00A5463E"/>
    <w:rsid w:val="00A563AF"/>
    <w:rsid w:val="00A5711D"/>
    <w:rsid w:val="00A61D0B"/>
    <w:rsid w:val="00A61ECA"/>
    <w:rsid w:val="00A62AD5"/>
    <w:rsid w:val="00A6412A"/>
    <w:rsid w:val="00A64A9C"/>
    <w:rsid w:val="00A652A9"/>
    <w:rsid w:val="00A66AB9"/>
    <w:rsid w:val="00A71D1E"/>
    <w:rsid w:val="00A75908"/>
    <w:rsid w:val="00A810C6"/>
    <w:rsid w:val="00A8454D"/>
    <w:rsid w:val="00A847E5"/>
    <w:rsid w:val="00A85900"/>
    <w:rsid w:val="00A861AB"/>
    <w:rsid w:val="00A87388"/>
    <w:rsid w:val="00A914DF"/>
    <w:rsid w:val="00A93244"/>
    <w:rsid w:val="00A977F2"/>
    <w:rsid w:val="00AA39AB"/>
    <w:rsid w:val="00AA4B5E"/>
    <w:rsid w:val="00AA53FE"/>
    <w:rsid w:val="00AA56DF"/>
    <w:rsid w:val="00AB3BEF"/>
    <w:rsid w:val="00AB6491"/>
    <w:rsid w:val="00AB77E7"/>
    <w:rsid w:val="00AC265F"/>
    <w:rsid w:val="00AC38FA"/>
    <w:rsid w:val="00AC5EA9"/>
    <w:rsid w:val="00AD502F"/>
    <w:rsid w:val="00AE3DD7"/>
    <w:rsid w:val="00AF1EA2"/>
    <w:rsid w:val="00AF3659"/>
    <w:rsid w:val="00AF3F66"/>
    <w:rsid w:val="00AF44FF"/>
    <w:rsid w:val="00B01091"/>
    <w:rsid w:val="00B03291"/>
    <w:rsid w:val="00B052F7"/>
    <w:rsid w:val="00B06AB3"/>
    <w:rsid w:val="00B07A3A"/>
    <w:rsid w:val="00B115CE"/>
    <w:rsid w:val="00B1556B"/>
    <w:rsid w:val="00B22CD9"/>
    <w:rsid w:val="00B23B7A"/>
    <w:rsid w:val="00B25267"/>
    <w:rsid w:val="00B26B90"/>
    <w:rsid w:val="00B3292E"/>
    <w:rsid w:val="00B37EDD"/>
    <w:rsid w:val="00B402D5"/>
    <w:rsid w:val="00B414D2"/>
    <w:rsid w:val="00B45DA9"/>
    <w:rsid w:val="00B505D4"/>
    <w:rsid w:val="00B508AC"/>
    <w:rsid w:val="00B61B94"/>
    <w:rsid w:val="00B62E28"/>
    <w:rsid w:val="00B63759"/>
    <w:rsid w:val="00B63957"/>
    <w:rsid w:val="00B658AE"/>
    <w:rsid w:val="00B66BEF"/>
    <w:rsid w:val="00B70EC1"/>
    <w:rsid w:val="00B73C61"/>
    <w:rsid w:val="00B73DEC"/>
    <w:rsid w:val="00B74075"/>
    <w:rsid w:val="00B767E2"/>
    <w:rsid w:val="00B81EE3"/>
    <w:rsid w:val="00B85767"/>
    <w:rsid w:val="00B93726"/>
    <w:rsid w:val="00B94989"/>
    <w:rsid w:val="00B9635D"/>
    <w:rsid w:val="00BA033F"/>
    <w:rsid w:val="00BB0184"/>
    <w:rsid w:val="00BB161B"/>
    <w:rsid w:val="00BB3E65"/>
    <w:rsid w:val="00BB538D"/>
    <w:rsid w:val="00BB65EA"/>
    <w:rsid w:val="00BC2254"/>
    <w:rsid w:val="00BC4200"/>
    <w:rsid w:val="00BC4B11"/>
    <w:rsid w:val="00BC6DD6"/>
    <w:rsid w:val="00BC79E4"/>
    <w:rsid w:val="00BD1169"/>
    <w:rsid w:val="00BE3EB0"/>
    <w:rsid w:val="00BE4B6F"/>
    <w:rsid w:val="00BF0F03"/>
    <w:rsid w:val="00BF33DF"/>
    <w:rsid w:val="00BF5023"/>
    <w:rsid w:val="00C0032E"/>
    <w:rsid w:val="00C0037D"/>
    <w:rsid w:val="00C030FF"/>
    <w:rsid w:val="00C04674"/>
    <w:rsid w:val="00C04CD9"/>
    <w:rsid w:val="00C05DE1"/>
    <w:rsid w:val="00C061CF"/>
    <w:rsid w:val="00C1634A"/>
    <w:rsid w:val="00C16C5E"/>
    <w:rsid w:val="00C27603"/>
    <w:rsid w:val="00C32059"/>
    <w:rsid w:val="00C33817"/>
    <w:rsid w:val="00C355ED"/>
    <w:rsid w:val="00C43CF6"/>
    <w:rsid w:val="00C45575"/>
    <w:rsid w:val="00C46555"/>
    <w:rsid w:val="00C47C37"/>
    <w:rsid w:val="00C512F0"/>
    <w:rsid w:val="00C5134D"/>
    <w:rsid w:val="00C52737"/>
    <w:rsid w:val="00C52919"/>
    <w:rsid w:val="00C57C4C"/>
    <w:rsid w:val="00C62663"/>
    <w:rsid w:val="00C62E28"/>
    <w:rsid w:val="00C65014"/>
    <w:rsid w:val="00C66609"/>
    <w:rsid w:val="00C67E6C"/>
    <w:rsid w:val="00C75096"/>
    <w:rsid w:val="00C773B5"/>
    <w:rsid w:val="00C86CA1"/>
    <w:rsid w:val="00C91C27"/>
    <w:rsid w:val="00C9354D"/>
    <w:rsid w:val="00C9563E"/>
    <w:rsid w:val="00CA42D6"/>
    <w:rsid w:val="00CB16B3"/>
    <w:rsid w:val="00CC0C1E"/>
    <w:rsid w:val="00CC2FB7"/>
    <w:rsid w:val="00CC37B0"/>
    <w:rsid w:val="00CC47D0"/>
    <w:rsid w:val="00CC51D3"/>
    <w:rsid w:val="00CD566D"/>
    <w:rsid w:val="00CD6511"/>
    <w:rsid w:val="00CE0543"/>
    <w:rsid w:val="00CE1C62"/>
    <w:rsid w:val="00CE535B"/>
    <w:rsid w:val="00CE7B1F"/>
    <w:rsid w:val="00CE7CF6"/>
    <w:rsid w:val="00CF3374"/>
    <w:rsid w:val="00CF41C9"/>
    <w:rsid w:val="00CF47DE"/>
    <w:rsid w:val="00CF4D48"/>
    <w:rsid w:val="00D031BC"/>
    <w:rsid w:val="00D0331F"/>
    <w:rsid w:val="00D05F4D"/>
    <w:rsid w:val="00D10D12"/>
    <w:rsid w:val="00D13EF0"/>
    <w:rsid w:val="00D14536"/>
    <w:rsid w:val="00D15E60"/>
    <w:rsid w:val="00D15E8E"/>
    <w:rsid w:val="00D20FD1"/>
    <w:rsid w:val="00D21FC9"/>
    <w:rsid w:val="00D22158"/>
    <w:rsid w:val="00D221F2"/>
    <w:rsid w:val="00D23B0E"/>
    <w:rsid w:val="00D23E38"/>
    <w:rsid w:val="00D2711F"/>
    <w:rsid w:val="00D27563"/>
    <w:rsid w:val="00D30774"/>
    <w:rsid w:val="00D40A85"/>
    <w:rsid w:val="00D423A6"/>
    <w:rsid w:val="00D45003"/>
    <w:rsid w:val="00D4663D"/>
    <w:rsid w:val="00D46FA4"/>
    <w:rsid w:val="00D47266"/>
    <w:rsid w:val="00D52A88"/>
    <w:rsid w:val="00D52F8F"/>
    <w:rsid w:val="00D56C65"/>
    <w:rsid w:val="00D60C4E"/>
    <w:rsid w:val="00D60CB2"/>
    <w:rsid w:val="00D63622"/>
    <w:rsid w:val="00D6527D"/>
    <w:rsid w:val="00D65FEF"/>
    <w:rsid w:val="00D66014"/>
    <w:rsid w:val="00D7275B"/>
    <w:rsid w:val="00D732D5"/>
    <w:rsid w:val="00D73331"/>
    <w:rsid w:val="00D75BA6"/>
    <w:rsid w:val="00D81B6E"/>
    <w:rsid w:val="00D82047"/>
    <w:rsid w:val="00D83603"/>
    <w:rsid w:val="00D8524A"/>
    <w:rsid w:val="00D852E4"/>
    <w:rsid w:val="00D90182"/>
    <w:rsid w:val="00D917CD"/>
    <w:rsid w:val="00D91C40"/>
    <w:rsid w:val="00D91DFC"/>
    <w:rsid w:val="00D9319E"/>
    <w:rsid w:val="00D949E3"/>
    <w:rsid w:val="00D956EC"/>
    <w:rsid w:val="00D96D3A"/>
    <w:rsid w:val="00D9717F"/>
    <w:rsid w:val="00DA0CE9"/>
    <w:rsid w:val="00DA0EB1"/>
    <w:rsid w:val="00DA120B"/>
    <w:rsid w:val="00DA4039"/>
    <w:rsid w:val="00DA4BC1"/>
    <w:rsid w:val="00DA5717"/>
    <w:rsid w:val="00DB2646"/>
    <w:rsid w:val="00DB2B19"/>
    <w:rsid w:val="00DB3101"/>
    <w:rsid w:val="00DB556F"/>
    <w:rsid w:val="00DC0B71"/>
    <w:rsid w:val="00DC290A"/>
    <w:rsid w:val="00DC32B4"/>
    <w:rsid w:val="00DD737D"/>
    <w:rsid w:val="00DE3204"/>
    <w:rsid w:val="00DE47EF"/>
    <w:rsid w:val="00DE771F"/>
    <w:rsid w:val="00DE77F2"/>
    <w:rsid w:val="00DF1140"/>
    <w:rsid w:val="00DF7FBF"/>
    <w:rsid w:val="00E00008"/>
    <w:rsid w:val="00E0056E"/>
    <w:rsid w:val="00E02591"/>
    <w:rsid w:val="00E078F3"/>
    <w:rsid w:val="00E07C95"/>
    <w:rsid w:val="00E16E5C"/>
    <w:rsid w:val="00E20117"/>
    <w:rsid w:val="00E20249"/>
    <w:rsid w:val="00E21CC4"/>
    <w:rsid w:val="00E2370B"/>
    <w:rsid w:val="00E23E58"/>
    <w:rsid w:val="00E251A5"/>
    <w:rsid w:val="00E25800"/>
    <w:rsid w:val="00E26F98"/>
    <w:rsid w:val="00E31F6B"/>
    <w:rsid w:val="00E32320"/>
    <w:rsid w:val="00E32E54"/>
    <w:rsid w:val="00E32EAC"/>
    <w:rsid w:val="00E35BAE"/>
    <w:rsid w:val="00E3648F"/>
    <w:rsid w:val="00E379E7"/>
    <w:rsid w:val="00E43D38"/>
    <w:rsid w:val="00E44B28"/>
    <w:rsid w:val="00E45D68"/>
    <w:rsid w:val="00E461E0"/>
    <w:rsid w:val="00E47793"/>
    <w:rsid w:val="00E47923"/>
    <w:rsid w:val="00E5784A"/>
    <w:rsid w:val="00E61268"/>
    <w:rsid w:val="00E617D1"/>
    <w:rsid w:val="00E61D3A"/>
    <w:rsid w:val="00E6352B"/>
    <w:rsid w:val="00E65E40"/>
    <w:rsid w:val="00E70E62"/>
    <w:rsid w:val="00E712FF"/>
    <w:rsid w:val="00E75AF4"/>
    <w:rsid w:val="00E8138A"/>
    <w:rsid w:val="00E84B39"/>
    <w:rsid w:val="00E8596F"/>
    <w:rsid w:val="00E907A4"/>
    <w:rsid w:val="00E93C1E"/>
    <w:rsid w:val="00E94888"/>
    <w:rsid w:val="00E9722D"/>
    <w:rsid w:val="00EA0AD1"/>
    <w:rsid w:val="00EA3FFF"/>
    <w:rsid w:val="00EA69FB"/>
    <w:rsid w:val="00EB1DB0"/>
    <w:rsid w:val="00EB3DA9"/>
    <w:rsid w:val="00EB447E"/>
    <w:rsid w:val="00EB48B7"/>
    <w:rsid w:val="00EB6A9A"/>
    <w:rsid w:val="00EB6D54"/>
    <w:rsid w:val="00EC1CEA"/>
    <w:rsid w:val="00EC2EC1"/>
    <w:rsid w:val="00EC42D4"/>
    <w:rsid w:val="00EC4629"/>
    <w:rsid w:val="00EC5AF2"/>
    <w:rsid w:val="00ED31A3"/>
    <w:rsid w:val="00ED6A9D"/>
    <w:rsid w:val="00EE09BF"/>
    <w:rsid w:val="00EE0AD5"/>
    <w:rsid w:val="00EE5D1E"/>
    <w:rsid w:val="00EF0C7D"/>
    <w:rsid w:val="00EF10C1"/>
    <w:rsid w:val="00EF3D3F"/>
    <w:rsid w:val="00EF6040"/>
    <w:rsid w:val="00F06926"/>
    <w:rsid w:val="00F0763A"/>
    <w:rsid w:val="00F07E0E"/>
    <w:rsid w:val="00F12405"/>
    <w:rsid w:val="00F14818"/>
    <w:rsid w:val="00F15A3D"/>
    <w:rsid w:val="00F16DCC"/>
    <w:rsid w:val="00F21FF3"/>
    <w:rsid w:val="00F255AB"/>
    <w:rsid w:val="00F31F5C"/>
    <w:rsid w:val="00F33F70"/>
    <w:rsid w:val="00F34B2E"/>
    <w:rsid w:val="00F47594"/>
    <w:rsid w:val="00F52832"/>
    <w:rsid w:val="00F534FE"/>
    <w:rsid w:val="00F54856"/>
    <w:rsid w:val="00F64DC1"/>
    <w:rsid w:val="00F72D37"/>
    <w:rsid w:val="00F749BB"/>
    <w:rsid w:val="00F74C31"/>
    <w:rsid w:val="00F828B6"/>
    <w:rsid w:val="00F8311E"/>
    <w:rsid w:val="00F8522B"/>
    <w:rsid w:val="00F87C82"/>
    <w:rsid w:val="00F975AE"/>
    <w:rsid w:val="00FA0A32"/>
    <w:rsid w:val="00FA22D0"/>
    <w:rsid w:val="00FA34E7"/>
    <w:rsid w:val="00FA4D64"/>
    <w:rsid w:val="00FA71D9"/>
    <w:rsid w:val="00FB2077"/>
    <w:rsid w:val="00FB3D8F"/>
    <w:rsid w:val="00FB4D3C"/>
    <w:rsid w:val="00FB562D"/>
    <w:rsid w:val="00FB5CA6"/>
    <w:rsid w:val="00FC0277"/>
    <w:rsid w:val="00FC091D"/>
    <w:rsid w:val="00FC45CE"/>
    <w:rsid w:val="00FC52A1"/>
    <w:rsid w:val="00FC657A"/>
    <w:rsid w:val="00FD5DE0"/>
    <w:rsid w:val="00FE069D"/>
    <w:rsid w:val="00FE0B92"/>
    <w:rsid w:val="00FE258C"/>
    <w:rsid w:val="00FE47BC"/>
    <w:rsid w:val="00FE7B08"/>
    <w:rsid w:val="00FF077F"/>
    <w:rsid w:val="00FF1BB1"/>
    <w:rsid w:val="00FF3516"/>
    <w:rsid w:val="00FF478B"/>
    <w:rsid w:val="00FF4F07"/>
    <w:rsid w:val="00FF6295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8884F"/>
  <w15:docId w15:val="{CFC5CC2E-1A8D-4C4E-9846-6114FE9E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6702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45D6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D68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E45D68"/>
    <w:rPr>
      <w:color w:val="0000FF" w:themeColor="hyperlink"/>
      <w:u w:val="single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915C0"/>
  </w:style>
  <w:style w:type="character" w:styleId="CommentReference">
    <w:name w:val="annotation reference"/>
    <w:basedOn w:val="DefaultParagraphFont"/>
    <w:semiHidden/>
    <w:unhideWhenUsed/>
    <w:rsid w:val="00B11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5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5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5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-N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2D6ECB8B03B4382C91A09B0799AFE" ma:contentTypeVersion="14" ma:contentTypeDescription="Create a new document." ma:contentTypeScope="" ma:versionID="6162632499c2883e096d1dbafb9863b6">
  <xsd:schema xmlns:xsd="http://www.w3.org/2001/XMLSchema" xmlns:xs="http://www.w3.org/2001/XMLSchema" xmlns:p="http://schemas.microsoft.com/office/2006/metadata/properties" xmlns:ns3="f10083ce-2ffd-4960-b483-bd16553852c0" xmlns:ns4="830122f6-9a2d-4505-8ce3-a3491f4c9ba9" targetNamespace="http://schemas.microsoft.com/office/2006/metadata/properties" ma:root="true" ma:fieldsID="84fea0718d868c6a4f8be1e8b408ed52" ns3:_="" ns4:_="">
    <xsd:import namespace="f10083ce-2ffd-4960-b483-bd16553852c0"/>
    <xsd:import namespace="830122f6-9a2d-4505-8ce3-a3491f4c9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083ce-2ffd-4960-b483-bd165538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22f6-9a2d-4505-8ce3-a3491f4c9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B6360-2E46-48A5-9708-A44C649E7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139478-D913-4667-8F9E-8F864FD913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4C9CF7-6738-44D1-A604-6DA8A1AB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083ce-2ffd-4960-b483-bd16553852c0"/>
    <ds:schemaRef ds:uri="830122f6-9a2d-4505-8ce3-a3491f4c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47326-3B0F-44C2-A69D-B69216FC7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Hewlett-Packard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Shari Cunningham</dc:creator>
  <cp:lastModifiedBy>Kassebaum, Travis J</cp:lastModifiedBy>
  <cp:revision>2</cp:revision>
  <cp:lastPrinted>2019-08-23T19:10:00Z</cp:lastPrinted>
  <dcterms:created xsi:type="dcterms:W3CDTF">2025-01-23T21:54:00Z</dcterms:created>
  <dcterms:modified xsi:type="dcterms:W3CDTF">2025-01-23T21:54:00Z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0x01010096F2D6ECB8B03B4382C91A09B0799AFE</vt:lpwstr>
  </property>
</Properties>
</file>