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8884F" w14:textId="783694F2" w:rsidR="00990151" w:rsidRPr="00670293" w:rsidRDefault="005210F0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  <w:bookmarkStart w:id="0" w:name="_Toc301960579"/>
      <w:r>
        <w:rPr>
          <w:rFonts w:ascii="Times New Roman" w:hAnsi="Times New Roman"/>
          <w:noProof/>
          <w:sz w:val="22"/>
          <w:szCs w:val="22"/>
          <w:lang w:eastAsia="zh-CN"/>
        </w:rPr>
        <w:drawing>
          <wp:anchor distT="0" distB="0" distL="114300" distR="114300" simplePos="0" relativeHeight="251660288" behindDoc="0" locked="0" layoutInCell="1" allowOverlap="1" wp14:anchorId="60FD0784" wp14:editId="366B1B16">
            <wp:simplePos x="0" y="0"/>
            <wp:positionH relativeFrom="margin">
              <wp:posOffset>-190500</wp:posOffset>
            </wp:positionH>
            <wp:positionV relativeFrom="page">
              <wp:posOffset>723824</wp:posOffset>
            </wp:positionV>
            <wp:extent cx="2590800" cy="1554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O_right_St_louis_Transparen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151" w:rsidRPr="00670293">
        <w:rPr>
          <w:rFonts w:ascii="Times New Roman" w:hAnsi="Times New Roman"/>
          <w:noProof/>
          <w:sz w:val="22"/>
          <w:szCs w:val="22"/>
          <w:lang w:eastAsia="zh-CN"/>
        </w:rPr>
        <w:drawing>
          <wp:anchor distT="0" distB="0" distL="114300" distR="114300" simplePos="0" relativeHeight="251658240" behindDoc="0" locked="0" layoutInCell="1" allowOverlap="1" wp14:anchorId="46488873" wp14:editId="73755B25">
            <wp:simplePos x="2752725" y="1219200"/>
            <wp:positionH relativeFrom="margin">
              <wp:align>right</wp:align>
            </wp:positionH>
            <wp:positionV relativeFrom="margin">
              <wp:align>top</wp:align>
            </wp:positionV>
            <wp:extent cx="1676400" cy="904875"/>
            <wp:effectExtent l="0" t="0" r="0" b="0"/>
            <wp:wrapSquare wrapText="bothSides"/>
            <wp:docPr id="4" name="Picture 4" descr="ASCE St. Lo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SCE St. Lou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488850" w14:textId="77777777" w:rsidR="00990151" w:rsidRPr="00670293" w:rsidRDefault="00990151" w:rsidP="00670293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46488851" w14:textId="77777777" w:rsidR="00990151" w:rsidRPr="00670293" w:rsidRDefault="00990151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2" w14:textId="77777777" w:rsidR="00990151" w:rsidRPr="00670293" w:rsidRDefault="00990151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3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4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5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6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7" w14:textId="77777777" w:rsidR="00990151" w:rsidRPr="00670293" w:rsidRDefault="00990151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40"/>
          <w:szCs w:val="40"/>
        </w:rPr>
      </w:pPr>
      <w:r w:rsidRPr="00670293">
        <w:rPr>
          <w:rFonts w:ascii="Times New Roman" w:hAnsi="Times New Roman"/>
          <w:sz w:val="40"/>
          <w:szCs w:val="40"/>
        </w:rPr>
        <w:t xml:space="preserve">St. Louis Chapter </w:t>
      </w:r>
      <w:r w:rsidR="00D66014">
        <w:rPr>
          <w:rFonts w:ascii="Times New Roman" w:hAnsi="Times New Roman"/>
          <w:sz w:val="40"/>
          <w:szCs w:val="40"/>
        </w:rPr>
        <w:t xml:space="preserve">of the </w:t>
      </w:r>
      <w:r w:rsidRPr="00670293">
        <w:rPr>
          <w:rFonts w:ascii="Times New Roman" w:hAnsi="Times New Roman"/>
          <w:sz w:val="40"/>
          <w:szCs w:val="40"/>
        </w:rPr>
        <w:t>Geo-Institute</w:t>
      </w:r>
      <w:bookmarkEnd w:id="0"/>
    </w:p>
    <w:p w14:paraId="46488858" w14:textId="72A1F136" w:rsidR="00810747" w:rsidRPr="00670293" w:rsidRDefault="00B61B94" w:rsidP="00670293">
      <w:pPr>
        <w:pStyle w:val="Title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Agenda</w:t>
      </w:r>
      <w:r w:rsidR="00990151" w:rsidRPr="00670293">
        <w:rPr>
          <w:rFonts w:ascii="Times New Roman" w:hAnsi="Times New Roman"/>
          <w:sz w:val="28"/>
          <w:szCs w:val="28"/>
        </w:rPr>
        <w:tab/>
      </w:r>
    </w:p>
    <w:p w14:paraId="46488859" w14:textId="77777777" w:rsidR="00670293" w:rsidRPr="00670293" w:rsidRDefault="00670293" w:rsidP="00D60CB2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4648885A" w14:textId="2B9122C3" w:rsidR="00990151" w:rsidRPr="00D60CB2" w:rsidRDefault="00670293" w:rsidP="00D60CB2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  <w:r w:rsidRPr="00D60CB2">
        <w:rPr>
          <w:rFonts w:ascii="Times New Roman" w:hAnsi="Times New Roman"/>
          <w:b/>
          <w:sz w:val="22"/>
          <w:szCs w:val="22"/>
        </w:rPr>
        <w:t xml:space="preserve">Meeting Date and Time: </w:t>
      </w:r>
      <w:r w:rsidR="00C773B5">
        <w:rPr>
          <w:rFonts w:ascii="Times New Roman" w:hAnsi="Times New Roman"/>
          <w:b/>
          <w:sz w:val="22"/>
          <w:szCs w:val="22"/>
        </w:rPr>
        <w:tab/>
      </w:r>
      <w:r w:rsidR="000538E1">
        <w:rPr>
          <w:rFonts w:ascii="Times New Roman" w:hAnsi="Times New Roman"/>
          <w:b/>
          <w:sz w:val="22"/>
          <w:szCs w:val="22"/>
        </w:rPr>
        <w:t>December 12</w:t>
      </w:r>
      <w:r w:rsidR="009A29BF">
        <w:rPr>
          <w:rFonts w:ascii="Times New Roman" w:hAnsi="Times New Roman"/>
          <w:b/>
          <w:sz w:val="22"/>
          <w:szCs w:val="22"/>
        </w:rPr>
        <w:t>, 2024</w:t>
      </w:r>
      <w:r w:rsidR="00E70BB2">
        <w:rPr>
          <w:rFonts w:ascii="Times New Roman" w:hAnsi="Times New Roman"/>
          <w:b/>
          <w:sz w:val="22"/>
          <w:szCs w:val="22"/>
        </w:rPr>
        <w:t>,</w:t>
      </w:r>
      <w:r w:rsidR="009A29BF">
        <w:rPr>
          <w:rFonts w:ascii="Times New Roman" w:hAnsi="Times New Roman"/>
          <w:b/>
          <w:sz w:val="22"/>
          <w:szCs w:val="22"/>
        </w:rPr>
        <w:t xml:space="preserve"> </w:t>
      </w:r>
      <w:r w:rsidR="000538E1">
        <w:rPr>
          <w:rFonts w:ascii="Times New Roman" w:hAnsi="Times New Roman"/>
          <w:b/>
          <w:sz w:val="22"/>
          <w:szCs w:val="22"/>
        </w:rPr>
        <w:t>5</w:t>
      </w:r>
      <w:r w:rsidR="00CD566D">
        <w:rPr>
          <w:rFonts w:ascii="Times New Roman" w:hAnsi="Times New Roman"/>
          <w:b/>
          <w:sz w:val="22"/>
          <w:szCs w:val="22"/>
        </w:rPr>
        <w:t>:0</w:t>
      </w:r>
      <w:r w:rsidR="00B61B94">
        <w:rPr>
          <w:rFonts w:ascii="Times New Roman" w:hAnsi="Times New Roman"/>
          <w:b/>
          <w:sz w:val="22"/>
          <w:szCs w:val="22"/>
        </w:rPr>
        <w:t>0</w:t>
      </w:r>
      <w:r w:rsidR="000538E1">
        <w:rPr>
          <w:rFonts w:ascii="Times New Roman" w:hAnsi="Times New Roman"/>
          <w:b/>
          <w:sz w:val="22"/>
          <w:szCs w:val="22"/>
        </w:rPr>
        <w:t xml:space="preserve"> P</w:t>
      </w:r>
      <w:r w:rsidR="002F075F">
        <w:rPr>
          <w:rFonts w:ascii="Times New Roman" w:hAnsi="Times New Roman"/>
          <w:b/>
          <w:sz w:val="22"/>
          <w:szCs w:val="22"/>
        </w:rPr>
        <w:t>M</w:t>
      </w:r>
    </w:p>
    <w:p w14:paraId="255180CD" w14:textId="77777777" w:rsidR="00C773B5" w:rsidRDefault="00C773B5" w:rsidP="00D60CB2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646E0130" w14:textId="32FF657B" w:rsidR="002C2C6E" w:rsidRPr="00024B8C" w:rsidRDefault="00670293" w:rsidP="00024B8C">
      <w:pPr>
        <w:pStyle w:val="Default"/>
        <w:rPr>
          <w:b/>
          <w:sz w:val="22"/>
          <w:szCs w:val="22"/>
        </w:rPr>
      </w:pPr>
      <w:r w:rsidRPr="00D60CB2">
        <w:rPr>
          <w:b/>
          <w:sz w:val="22"/>
          <w:szCs w:val="22"/>
        </w:rPr>
        <w:t xml:space="preserve">Meeting Location: </w:t>
      </w:r>
      <w:r w:rsidR="00984349" w:rsidRPr="00D60CB2">
        <w:rPr>
          <w:b/>
          <w:sz w:val="22"/>
          <w:szCs w:val="22"/>
        </w:rPr>
        <w:tab/>
      </w:r>
      <w:r w:rsidR="00872E17" w:rsidRPr="00D60CB2">
        <w:rPr>
          <w:b/>
          <w:sz w:val="22"/>
          <w:szCs w:val="22"/>
        </w:rPr>
        <w:tab/>
      </w:r>
      <w:r w:rsidR="000067F0">
        <w:rPr>
          <w:b/>
          <w:sz w:val="22"/>
          <w:szCs w:val="22"/>
        </w:rPr>
        <w:t>SqWires</w:t>
      </w:r>
      <w:r w:rsidR="00070875">
        <w:rPr>
          <w:b/>
          <w:sz w:val="22"/>
          <w:szCs w:val="22"/>
        </w:rPr>
        <w:t xml:space="preserve"> </w:t>
      </w:r>
    </w:p>
    <w:p w14:paraId="4FA78F9F" w14:textId="77777777" w:rsidR="00904AF3" w:rsidRDefault="00904AF3" w:rsidP="00904AF3">
      <w:pPr>
        <w:pStyle w:val="ListParagraph"/>
        <w:spacing w:line="240" w:lineRule="auto"/>
        <w:ind w:left="360"/>
        <w:rPr>
          <w:rFonts w:ascii="Times New Roman" w:hAnsi="Times New Roman"/>
          <w:b/>
          <w:sz w:val="22"/>
          <w:szCs w:val="22"/>
        </w:rPr>
      </w:pPr>
    </w:p>
    <w:p w14:paraId="55ABE727" w14:textId="4CE2DD0B" w:rsidR="00C46555" w:rsidRDefault="00C46555" w:rsidP="009A6F1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 xml:space="preserve">Structural and Geo-Confluence </w:t>
      </w:r>
      <w:r w:rsidR="00240F4A">
        <w:rPr>
          <w:rFonts w:ascii="Times New Roman" w:hAnsi="Times New Roman"/>
          <w:b/>
          <w:sz w:val="22"/>
          <w:szCs w:val="22"/>
        </w:rPr>
        <w:t>202</w:t>
      </w:r>
      <w:r w:rsidR="00B61B94">
        <w:rPr>
          <w:rFonts w:ascii="Times New Roman" w:hAnsi="Times New Roman"/>
          <w:b/>
          <w:sz w:val="22"/>
          <w:szCs w:val="22"/>
        </w:rPr>
        <w:t>4</w:t>
      </w:r>
      <w:r w:rsidR="00CD566D">
        <w:rPr>
          <w:rFonts w:ascii="Times New Roman" w:hAnsi="Times New Roman"/>
          <w:b/>
          <w:sz w:val="22"/>
          <w:szCs w:val="22"/>
        </w:rPr>
        <w:t xml:space="preserve"> </w:t>
      </w:r>
      <w:r w:rsidR="002676EB">
        <w:rPr>
          <w:rFonts w:ascii="Times New Roman" w:hAnsi="Times New Roman"/>
          <w:b/>
          <w:sz w:val="22"/>
          <w:szCs w:val="22"/>
        </w:rPr>
        <w:t>–</w:t>
      </w:r>
      <w:r w:rsidR="00CD566D">
        <w:rPr>
          <w:rFonts w:ascii="Times New Roman" w:hAnsi="Times New Roman"/>
          <w:b/>
          <w:sz w:val="22"/>
          <w:szCs w:val="22"/>
        </w:rPr>
        <w:t xml:space="preserve"> </w:t>
      </w:r>
      <w:r w:rsidR="00141401">
        <w:rPr>
          <w:rFonts w:ascii="Times New Roman" w:hAnsi="Times New Roman"/>
          <w:b/>
          <w:sz w:val="22"/>
          <w:szCs w:val="22"/>
        </w:rPr>
        <w:t>Debrief</w:t>
      </w:r>
    </w:p>
    <w:p w14:paraId="63521DEE" w14:textId="77777777" w:rsidR="00397CBA" w:rsidRDefault="000538E1" w:rsidP="00DE227D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 w:rsidRPr="000538E1">
        <w:rPr>
          <w:rFonts w:ascii="Times New Roman" w:hAnsi="Times New Roman"/>
          <w:bCs/>
          <w:sz w:val="22"/>
          <w:szCs w:val="22"/>
        </w:rPr>
        <w:t xml:space="preserve">Status of </w:t>
      </w:r>
      <w:r w:rsidR="00DE227D" w:rsidRPr="000538E1">
        <w:rPr>
          <w:rFonts w:ascii="Times New Roman" w:hAnsi="Times New Roman"/>
          <w:bCs/>
          <w:sz w:val="22"/>
          <w:szCs w:val="22"/>
        </w:rPr>
        <w:t>Financials</w:t>
      </w:r>
      <w:r w:rsidR="00DE227D">
        <w:rPr>
          <w:rFonts w:ascii="Times New Roman" w:hAnsi="Times New Roman"/>
          <w:bCs/>
          <w:sz w:val="22"/>
          <w:szCs w:val="22"/>
        </w:rPr>
        <w:t xml:space="preserve">: </w:t>
      </w:r>
      <w:r w:rsidR="00CC476F" w:rsidRPr="00DE227D">
        <w:rPr>
          <w:rFonts w:ascii="Times New Roman" w:hAnsi="Times New Roman"/>
          <w:bCs/>
          <w:sz w:val="22"/>
          <w:szCs w:val="22"/>
        </w:rPr>
        <w:t>Hotel bill reviewed</w:t>
      </w:r>
      <w:r w:rsidR="00397CBA">
        <w:rPr>
          <w:rFonts w:ascii="Times New Roman" w:hAnsi="Times New Roman"/>
          <w:bCs/>
          <w:sz w:val="22"/>
          <w:szCs w:val="22"/>
        </w:rPr>
        <w:t>,</w:t>
      </w:r>
      <w:r w:rsidR="00CC476F" w:rsidRPr="00DE227D">
        <w:rPr>
          <w:rFonts w:ascii="Times New Roman" w:hAnsi="Times New Roman"/>
          <w:bCs/>
          <w:sz w:val="22"/>
          <w:szCs w:val="22"/>
        </w:rPr>
        <w:t xml:space="preserve"> paid</w:t>
      </w:r>
      <w:r w:rsidR="00397CBA">
        <w:rPr>
          <w:rFonts w:ascii="Times New Roman" w:hAnsi="Times New Roman"/>
          <w:bCs/>
          <w:sz w:val="22"/>
          <w:szCs w:val="22"/>
        </w:rPr>
        <w:t xml:space="preserve"> </w:t>
      </w:r>
      <w:r w:rsidR="00CC476F" w:rsidRPr="00DE227D">
        <w:rPr>
          <w:rFonts w:ascii="Times New Roman" w:hAnsi="Times New Roman"/>
          <w:bCs/>
          <w:sz w:val="22"/>
          <w:szCs w:val="22"/>
        </w:rPr>
        <w:t xml:space="preserve">less than last year. </w:t>
      </w:r>
    </w:p>
    <w:p w14:paraId="6D93D03F" w14:textId="77777777" w:rsidR="00397CBA" w:rsidRDefault="00CC476F" w:rsidP="00DE227D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 w:rsidRPr="00DE227D">
        <w:rPr>
          <w:rFonts w:ascii="Times New Roman" w:hAnsi="Times New Roman"/>
          <w:bCs/>
          <w:sz w:val="22"/>
          <w:szCs w:val="22"/>
        </w:rPr>
        <w:t xml:space="preserve">Some expenses are still not reported. </w:t>
      </w:r>
    </w:p>
    <w:p w14:paraId="1A36217D" w14:textId="77777777" w:rsidR="00EB6767" w:rsidRDefault="00CC476F" w:rsidP="00DE227D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 w:rsidRPr="00DE227D">
        <w:rPr>
          <w:rFonts w:ascii="Times New Roman" w:hAnsi="Times New Roman"/>
          <w:bCs/>
          <w:sz w:val="22"/>
          <w:szCs w:val="22"/>
        </w:rPr>
        <w:t xml:space="preserve">Conference financial </w:t>
      </w:r>
      <w:r w:rsidR="00A73B46" w:rsidRPr="00DE227D">
        <w:rPr>
          <w:rFonts w:ascii="Times New Roman" w:hAnsi="Times New Roman"/>
          <w:bCs/>
          <w:sz w:val="22"/>
          <w:szCs w:val="22"/>
        </w:rPr>
        <w:t>not yet</w:t>
      </w:r>
      <w:r w:rsidRPr="00DE227D">
        <w:rPr>
          <w:rFonts w:ascii="Times New Roman" w:hAnsi="Times New Roman"/>
          <w:bCs/>
          <w:sz w:val="22"/>
          <w:szCs w:val="22"/>
        </w:rPr>
        <w:t xml:space="preserve"> finalized but expected to be comparable to last year. </w:t>
      </w:r>
    </w:p>
    <w:p w14:paraId="4B9CDBAE" w14:textId="27AC5B45" w:rsidR="00CC476F" w:rsidRPr="00DE227D" w:rsidRDefault="00CC476F" w:rsidP="00DE227D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 w:rsidRPr="00DE227D">
        <w:rPr>
          <w:rFonts w:ascii="Times New Roman" w:hAnsi="Times New Roman"/>
          <w:bCs/>
          <w:sz w:val="22"/>
          <w:szCs w:val="22"/>
        </w:rPr>
        <w:t xml:space="preserve">Finalized report expected January </w:t>
      </w:r>
      <w:r w:rsidR="00A73B46" w:rsidRPr="00DE227D">
        <w:rPr>
          <w:rFonts w:ascii="Times New Roman" w:hAnsi="Times New Roman"/>
          <w:bCs/>
          <w:sz w:val="22"/>
          <w:szCs w:val="22"/>
        </w:rPr>
        <w:t>2025</w:t>
      </w:r>
      <w:r w:rsidRPr="00DE227D">
        <w:rPr>
          <w:rFonts w:ascii="Times New Roman" w:hAnsi="Times New Roman"/>
          <w:bCs/>
          <w:sz w:val="22"/>
          <w:szCs w:val="22"/>
        </w:rPr>
        <w:t>.</w:t>
      </w:r>
      <w:r w:rsidR="00A73B46" w:rsidRPr="00DE227D">
        <w:rPr>
          <w:rFonts w:ascii="Times New Roman" w:hAnsi="Times New Roman"/>
          <w:bCs/>
          <w:sz w:val="22"/>
          <w:szCs w:val="22"/>
        </w:rPr>
        <w:t xml:space="preserve"> Fewer attendees but offset by increased price.</w:t>
      </w:r>
      <w:r w:rsidRPr="00DE227D">
        <w:rPr>
          <w:rFonts w:ascii="Times New Roman" w:hAnsi="Times New Roman"/>
          <w:bCs/>
          <w:sz w:val="22"/>
          <w:szCs w:val="22"/>
        </w:rPr>
        <w:t xml:space="preserve"> </w:t>
      </w:r>
    </w:p>
    <w:p w14:paraId="5076654C" w14:textId="69F54E0C" w:rsidR="00412D8D" w:rsidRPr="00141401" w:rsidRDefault="00412D8D" w:rsidP="00141401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53CA47B3" w14:textId="70D9EA67" w:rsidR="009A6F16" w:rsidRDefault="0023773F" w:rsidP="009A6F1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>Finance Update, current Fiscal Year</w:t>
      </w:r>
    </w:p>
    <w:p w14:paraId="3D29E0B4" w14:textId="77777777" w:rsidR="00EB6767" w:rsidRDefault="00E70BB2" w:rsidP="00E70BB2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 w:rsidRPr="00E70BB2">
        <w:rPr>
          <w:rFonts w:ascii="Times New Roman" w:hAnsi="Times New Roman"/>
          <w:bCs/>
          <w:sz w:val="22"/>
          <w:szCs w:val="22"/>
        </w:rPr>
        <w:t>Waiting on Geoconfluence expenses?</w:t>
      </w:r>
      <w:r w:rsidR="00CC476F">
        <w:rPr>
          <w:rFonts w:ascii="Times New Roman" w:hAnsi="Times New Roman"/>
          <w:bCs/>
          <w:sz w:val="22"/>
          <w:szCs w:val="22"/>
        </w:rPr>
        <w:t xml:space="preserve"> $17000 </w:t>
      </w:r>
      <w:r w:rsidR="00DE227D">
        <w:rPr>
          <w:rFonts w:ascii="Times New Roman" w:hAnsi="Times New Roman"/>
          <w:bCs/>
          <w:sz w:val="22"/>
          <w:szCs w:val="22"/>
        </w:rPr>
        <w:t xml:space="preserve">in </w:t>
      </w:r>
      <w:r w:rsidR="00CC476F">
        <w:rPr>
          <w:rFonts w:ascii="Times New Roman" w:hAnsi="Times New Roman"/>
          <w:bCs/>
          <w:sz w:val="22"/>
          <w:szCs w:val="22"/>
        </w:rPr>
        <w:t>hotel fee</w:t>
      </w:r>
      <w:r w:rsidR="00DE227D">
        <w:rPr>
          <w:rFonts w:ascii="Times New Roman" w:hAnsi="Times New Roman"/>
          <w:bCs/>
          <w:sz w:val="22"/>
          <w:szCs w:val="22"/>
        </w:rPr>
        <w:t>s</w:t>
      </w:r>
      <w:r w:rsidR="00EB6767">
        <w:rPr>
          <w:rFonts w:ascii="Times New Roman" w:hAnsi="Times New Roman"/>
          <w:bCs/>
          <w:sz w:val="22"/>
          <w:szCs w:val="22"/>
        </w:rPr>
        <w:t xml:space="preserve"> and</w:t>
      </w:r>
      <w:r w:rsidR="00CC476F">
        <w:rPr>
          <w:rFonts w:ascii="Times New Roman" w:hAnsi="Times New Roman"/>
          <w:bCs/>
          <w:sz w:val="22"/>
          <w:szCs w:val="22"/>
        </w:rPr>
        <w:t xml:space="preserve"> other fees not</w:t>
      </w:r>
      <w:r w:rsidR="00DE227D">
        <w:rPr>
          <w:rFonts w:ascii="Times New Roman" w:hAnsi="Times New Roman"/>
          <w:bCs/>
          <w:sz w:val="22"/>
          <w:szCs w:val="22"/>
        </w:rPr>
        <w:t xml:space="preserve"> yet</w:t>
      </w:r>
      <w:r w:rsidR="00CC476F">
        <w:rPr>
          <w:rFonts w:ascii="Times New Roman" w:hAnsi="Times New Roman"/>
          <w:bCs/>
          <w:sz w:val="22"/>
          <w:szCs w:val="22"/>
        </w:rPr>
        <w:t xml:space="preserve"> accounted for. </w:t>
      </w:r>
    </w:p>
    <w:p w14:paraId="2F740E10" w14:textId="153569D6" w:rsidR="00E70BB2" w:rsidRPr="00E70BB2" w:rsidRDefault="00CC476F" w:rsidP="00E70BB2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$56000 in the account currently.</w:t>
      </w:r>
    </w:p>
    <w:p w14:paraId="208EEDE1" w14:textId="77777777" w:rsidR="00A01AA0" w:rsidRPr="00412D8D" w:rsidRDefault="00A01AA0" w:rsidP="00A01AA0">
      <w:pPr>
        <w:pStyle w:val="ListParagraph"/>
        <w:spacing w:line="240" w:lineRule="auto"/>
        <w:ind w:left="900"/>
        <w:rPr>
          <w:rFonts w:ascii="Times New Roman" w:hAnsi="Times New Roman"/>
          <w:sz w:val="22"/>
          <w:szCs w:val="22"/>
        </w:rPr>
      </w:pPr>
    </w:p>
    <w:p w14:paraId="5AE2DC91" w14:textId="77777777" w:rsidR="0061309D" w:rsidRDefault="0061309D" w:rsidP="007C7D19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Communications</w:t>
      </w:r>
    </w:p>
    <w:p w14:paraId="35D8CBEC" w14:textId="114CAEB9" w:rsidR="00E1032F" w:rsidRPr="00E1032F" w:rsidRDefault="00E1032F" w:rsidP="00E1032F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 w:rsidRPr="00E1032F">
        <w:rPr>
          <w:rFonts w:ascii="Times New Roman" w:hAnsi="Times New Roman"/>
          <w:bCs/>
          <w:sz w:val="22"/>
          <w:szCs w:val="22"/>
        </w:rPr>
        <w:t>Geostrata Submittal</w:t>
      </w:r>
      <w:r w:rsidR="00CC476F">
        <w:rPr>
          <w:rFonts w:ascii="Times New Roman" w:hAnsi="Times New Roman"/>
          <w:bCs/>
          <w:sz w:val="22"/>
          <w:szCs w:val="22"/>
        </w:rPr>
        <w:t xml:space="preserve">. </w:t>
      </w:r>
    </w:p>
    <w:p w14:paraId="4C349A97" w14:textId="77777777" w:rsidR="0061309D" w:rsidRPr="0061309D" w:rsidRDefault="0061309D" w:rsidP="0061309D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0822B4ED" w14:textId="6F6758AE" w:rsidR="001C1026" w:rsidRPr="00412D8D" w:rsidRDefault="00BC79E4" w:rsidP="007C7D19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Scholarship </w:t>
      </w:r>
      <w:r w:rsidR="008638E9">
        <w:rPr>
          <w:rFonts w:ascii="Times New Roman" w:hAnsi="Times New Roman"/>
          <w:b/>
          <w:sz w:val="22"/>
          <w:szCs w:val="22"/>
        </w:rPr>
        <w:t>Awardees</w:t>
      </w:r>
    </w:p>
    <w:p w14:paraId="66B2F903" w14:textId="77777777" w:rsidR="00414BDD" w:rsidRPr="00414BDD" w:rsidRDefault="00414BDD" w:rsidP="00414BDD">
      <w:pPr>
        <w:pStyle w:val="ListParagraph"/>
        <w:spacing w:after="120" w:line="240" w:lineRule="auto"/>
        <w:ind w:left="907"/>
        <w:rPr>
          <w:rFonts w:ascii="Times New Roman" w:hAnsi="Times New Roman"/>
          <w:sz w:val="22"/>
          <w:szCs w:val="22"/>
        </w:rPr>
      </w:pPr>
    </w:p>
    <w:p w14:paraId="57D4A488" w14:textId="5FC1DFA3" w:rsidR="00A0205B" w:rsidRDefault="00185C61" w:rsidP="00A0205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Student Sponsorships</w:t>
      </w:r>
    </w:p>
    <w:p w14:paraId="70E9069E" w14:textId="77777777" w:rsidR="006678B9" w:rsidRPr="006678B9" w:rsidRDefault="006678B9" w:rsidP="006678B9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13DF19AF" w14:textId="26BD8092" w:rsidR="006678B9" w:rsidRDefault="003105FA" w:rsidP="00A0205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Spring Seminar </w:t>
      </w:r>
      <w:r w:rsidR="008D6951">
        <w:rPr>
          <w:rFonts w:ascii="Times New Roman" w:hAnsi="Times New Roman"/>
          <w:b/>
          <w:sz w:val="22"/>
          <w:szCs w:val="22"/>
        </w:rPr>
        <w:t xml:space="preserve">and </w:t>
      </w:r>
      <w:r>
        <w:rPr>
          <w:rFonts w:ascii="Times New Roman" w:hAnsi="Times New Roman"/>
          <w:b/>
          <w:sz w:val="22"/>
          <w:szCs w:val="22"/>
        </w:rPr>
        <w:t>Event</w:t>
      </w:r>
      <w:r w:rsidR="008D6951">
        <w:rPr>
          <w:rFonts w:ascii="Times New Roman" w:hAnsi="Times New Roman"/>
          <w:b/>
          <w:sz w:val="22"/>
          <w:szCs w:val="22"/>
        </w:rPr>
        <w:t>s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0896AFE1" w14:textId="4E3BAD87" w:rsidR="00764E5A" w:rsidRPr="0004700F" w:rsidRDefault="00764E5A" w:rsidP="00764E5A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 w:rsidRPr="0004700F">
        <w:rPr>
          <w:rFonts w:ascii="Times New Roman" w:hAnsi="Times New Roman"/>
          <w:bCs/>
          <w:sz w:val="22"/>
          <w:szCs w:val="22"/>
        </w:rPr>
        <w:t>Case Histories</w:t>
      </w:r>
    </w:p>
    <w:p w14:paraId="710902E1" w14:textId="5B45F527" w:rsidR="00764E5A" w:rsidRDefault="0004700F" w:rsidP="00764E5A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 w:rsidRPr="0004700F">
        <w:rPr>
          <w:rFonts w:ascii="Times New Roman" w:hAnsi="Times New Roman"/>
          <w:bCs/>
          <w:sz w:val="22"/>
          <w:szCs w:val="22"/>
        </w:rPr>
        <w:t>Lunch Seminar?</w:t>
      </w:r>
    </w:p>
    <w:p w14:paraId="6BEED23E" w14:textId="23C373D5" w:rsidR="008D6951" w:rsidRDefault="008D6951" w:rsidP="00764E5A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March Luncheon</w:t>
      </w:r>
    </w:p>
    <w:p w14:paraId="2D4470A8" w14:textId="6595D393" w:rsidR="00FE24AF" w:rsidRPr="0004700F" w:rsidRDefault="00A73B46" w:rsidP="00FE24AF">
      <w:pPr>
        <w:pStyle w:val="ListParagraph"/>
        <w:numPr>
          <w:ilvl w:val="2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Kipkoech Chepkoit will present </w:t>
      </w:r>
    </w:p>
    <w:p w14:paraId="5BCF8E44" w14:textId="77777777" w:rsidR="00A415C6" w:rsidRPr="00D22158" w:rsidRDefault="00A415C6" w:rsidP="00D22158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15D6CD75" w14:textId="6888C041" w:rsidR="005915C0" w:rsidRDefault="00B61B94" w:rsidP="00D4726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Adopt an Engineer</w:t>
      </w:r>
    </w:p>
    <w:p w14:paraId="1FB5171E" w14:textId="22C6A020" w:rsidR="00BF5023" w:rsidRDefault="00753333" w:rsidP="00753333">
      <w:pPr>
        <w:pStyle w:val="ListParagraph"/>
        <w:numPr>
          <w:ilvl w:val="1"/>
          <w:numId w:val="16"/>
        </w:numPr>
        <w:rPr>
          <w:rFonts w:ascii="Times New Roman" w:hAnsi="Times New Roman"/>
          <w:bCs/>
          <w:sz w:val="22"/>
          <w:szCs w:val="22"/>
        </w:rPr>
      </w:pPr>
      <w:r w:rsidRPr="0004700F">
        <w:rPr>
          <w:rFonts w:ascii="Times New Roman" w:hAnsi="Times New Roman"/>
          <w:bCs/>
          <w:sz w:val="22"/>
          <w:szCs w:val="22"/>
        </w:rPr>
        <w:t xml:space="preserve">Had two students </w:t>
      </w:r>
      <w:r w:rsidR="00A73B46" w:rsidRPr="0004700F">
        <w:rPr>
          <w:rFonts w:ascii="Times New Roman" w:hAnsi="Times New Roman"/>
          <w:bCs/>
          <w:sz w:val="22"/>
          <w:szCs w:val="22"/>
        </w:rPr>
        <w:t>registered</w:t>
      </w:r>
      <w:r w:rsidRPr="0004700F">
        <w:rPr>
          <w:rFonts w:ascii="Times New Roman" w:hAnsi="Times New Roman"/>
          <w:bCs/>
          <w:sz w:val="22"/>
          <w:szCs w:val="22"/>
        </w:rPr>
        <w:t>, waiting for their responses</w:t>
      </w:r>
    </w:p>
    <w:p w14:paraId="73A520C2" w14:textId="6ACD164E" w:rsidR="00A73B46" w:rsidRPr="0004700F" w:rsidRDefault="00A73B46" w:rsidP="00753333">
      <w:pPr>
        <w:pStyle w:val="ListParagraph"/>
        <w:numPr>
          <w:ilvl w:val="1"/>
          <w:numId w:val="16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Matthew SLU senior is interested in Geotech and Geology. </w:t>
      </w:r>
      <w:r w:rsidR="00EB6767">
        <w:rPr>
          <w:rFonts w:ascii="Times New Roman" w:hAnsi="Times New Roman"/>
          <w:bCs/>
          <w:sz w:val="22"/>
          <w:szCs w:val="22"/>
        </w:rPr>
        <w:t xml:space="preserve">He </w:t>
      </w:r>
      <w:r w:rsidR="008A39CB">
        <w:rPr>
          <w:rFonts w:ascii="Times New Roman" w:hAnsi="Times New Roman"/>
          <w:bCs/>
          <w:sz w:val="22"/>
          <w:szCs w:val="22"/>
        </w:rPr>
        <w:t xml:space="preserve">might </w:t>
      </w:r>
      <w:r>
        <w:rPr>
          <w:rFonts w:ascii="Times New Roman" w:hAnsi="Times New Roman"/>
          <w:bCs/>
          <w:sz w:val="22"/>
          <w:szCs w:val="22"/>
        </w:rPr>
        <w:t>be interesting.</w:t>
      </w:r>
    </w:p>
    <w:p w14:paraId="1F89D9D0" w14:textId="77777777" w:rsidR="003105FA" w:rsidRPr="00BF5023" w:rsidRDefault="003105FA" w:rsidP="003105FA">
      <w:pPr>
        <w:pStyle w:val="ListParagraph"/>
        <w:ind w:left="900"/>
        <w:rPr>
          <w:rFonts w:ascii="Times New Roman" w:hAnsi="Times New Roman"/>
          <w:b/>
          <w:sz w:val="22"/>
          <w:szCs w:val="22"/>
        </w:rPr>
      </w:pPr>
    </w:p>
    <w:p w14:paraId="03D16BA3" w14:textId="2901E380" w:rsidR="00701B68" w:rsidRDefault="00BF5023" w:rsidP="00FF4F0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Best Chapter </w:t>
      </w:r>
      <w:r w:rsidR="009010C5">
        <w:rPr>
          <w:rFonts w:ascii="Times New Roman" w:hAnsi="Times New Roman"/>
          <w:b/>
          <w:sz w:val="22"/>
          <w:szCs w:val="22"/>
        </w:rPr>
        <w:t>–</w:t>
      </w:r>
      <w:r>
        <w:rPr>
          <w:rFonts w:ascii="Times New Roman" w:hAnsi="Times New Roman"/>
          <w:b/>
          <w:sz w:val="22"/>
          <w:szCs w:val="22"/>
        </w:rPr>
        <w:t xml:space="preserve"> Submittal</w:t>
      </w:r>
    </w:p>
    <w:p w14:paraId="4DCC4676" w14:textId="075197E4" w:rsidR="00FF4F07" w:rsidRPr="008D6951" w:rsidRDefault="0004700F" w:rsidP="00FF4F07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 w:rsidRPr="008D6951">
        <w:rPr>
          <w:rFonts w:ascii="Times New Roman" w:hAnsi="Times New Roman"/>
          <w:bCs/>
          <w:sz w:val="22"/>
          <w:szCs w:val="22"/>
        </w:rPr>
        <w:t>Submitted</w:t>
      </w:r>
      <w:r w:rsidR="00A73B46">
        <w:rPr>
          <w:rFonts w:ascii="Times New Roman" w:hAnsi="Times New Roman"/>
          <w:bCs/>
          <w:sz w:val="22"/>
          <w:szCs w:val="22"/>
        </w:rPr>
        <w:t xml:space="preserve"> </w:t>
      </w:r>
    </w:p>
    <w:p w14:paraId="58DDF366" w14:textId="77777777" w:rsidR="00182170" w:rsidRPr="00182170" w:rsidRDefault="00182170" w:rsidP="00182170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21D72586" w14:textId="2B769C9A" w:rsidR="00A415C6" w:rsidRPr="00412D8D" w:rsidRDefault="00EF0C7D" w:rsidP="00D4726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Next meeting:</w:t>
      </w:r>
    </w:p>
    <w:p w14:paraId="1957B5DB" w14:textId="2E5CA16C" w:rsidR="00D47266" w:rsidRPr="00412D8D" w:rsidRDefault="005915C0" w:rsidP="005915C0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>Date and Time:</w:t>
      </w:r>
      <w:r w:rsidR="00483E0B">
        <w:rPr>
          <w:rFonts w:ascii="Times New Roman" w:hAnsi="Times New Roman"/>
          <w:b/>
          <w:sz w:val="22"/>
          <w:szCs w:val="22"/>
        </w:rPr>
        <w:t xml:space="preserve"> </w:t>
      </w:r>
      <w:r w:rsidR="00A73B46">
        <w:rPr>
          <w:rFonts w:ascii="Times New Roman" w:hAnsi="Times New Roman"/>
          <w:b/>
          <w:sz w:val="22"/>
          <w:szCs w:val="22"/>
        </w:rPr>
        <w:t>during the co even with AEG</w:t>
      </w:r>
    </w:p>
    <w:p w14:paraId="6FBB528C" w14:textId="12111FEF" w:rsidR="0052422B" w:rsidRPr="00A73B46" w:rsidRDefault="005915C0" w:rsidP="001E7B1B">
      <w:pPr>
        <w:pStyle w:val="ListParagraph"/>
        <w:numPr>
          <w:ilvl w:val="1"/>
          <w:numId w:val="16"/>
        </w:numPr>
        <w:tabs>
          <w:tab w:val="left" w:pos="1980"/>
          <w:tab w:val="left" w:pos="360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>Location</w:t>
      </w:r>
      <w:r w:rsidR="00154C74" w:rsidRPr="00412D8D">
        <w:rPr>
          <w:rFonts w:ascii="Times New Roman" w:hAnsi="Times New Roman"/>
          <w:b/>
          <w:sz w:val="22"/>
          <w:szCs w:val="22"/>
        </w:rPr>
        <w:t xml:space="preserve">: </w:t>
      </w:r>
      <w:r w:rsidR="00A73B46">
        <w:rPr>
          <w:rFonts w:ascii="Times New Roman" w:hAnsi="Times New Roman"/>
          <w:b/>
          <w:sz w:val="22"/>
          <w:szCs w:val="22"/>
        </w:rPr>
        <w:t>TBD.</w:t>
      </w:r>
    </w:p>
    <w:p w14:paraId="471E1089" w14:textId="77777777" w:rsidR="00A73B46" w:rsidRPr="00A73B46" w:rsidRDefault="00A73B46" w:rsidP="00A73B46">
      <w:pPr>
        <w:pStyle w:val="ListParagraph"/>
        <w:tabs>
          <w:tab w:val="left" w:pos="1980"/>
          <w:tab w:val="left" w:pos="3600"/>
        </w:tabs>
        <w:spacing w:line="240" w:lineRule="auto"/>
        <w:ind w:left="900"/>
        <w:rPr>
          <w:rFonts w:ascii="Times New Roman" w:hAnsi="Times New Roman"/>
          <w:sz w:val="22"/>
          <w:szCs w:val="22"/>
        </w:rPr>
      </w:pPr>
    </w:p>
    <w:p w14:paraId="2EDE723E" w14:textId="22735D26" w:rsidR="00A73B46" w:rsidRPr="00A73B46" w:rsidRDefault="00A73B46" w:rsidP="00A73B46">
      <w:pPr>
        <w:pStyle w:val="ListParagraph"/>
        <w:numPr>
          <w:ilvl w:val="0"/>
          <w:numId w:val="16"/>
        </w:numPr>
        <w:tabs>
          <w:tab w:val="left" w:pos="1980"/>
          <w:tab w:val="left" w:pos="360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AEG co event</w:t>
      </w:r>
    </w:p>
    <w:p w14:paraId="62968508" w14:textId="3256A859" w:rsidR="00A73B46" w:rsidRPr="00A73B46" w:rsidRDefault="00A73B46" w:rsidP="00A73B46">
      <w:pPr>
        <w:pStyle w:val="ListParagraph"/>
        <w:numPr>
          <w:ilvl w:val="1"/>
          <w:numId w:val="16"/>
        </w:numPr>
        <w:tabs>
          <w:tab w:val="left" w:pos="1980"/>
          <w:tab w:val="left" w:pos="360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Second or third week of January. </w:t>
      </w:r>
    </w:p>
    <w:p w14:paraId="2B30EB0B" w14:textId="12918864" w:rsidR="00A73B46" w:rsidRPr="00412D8D" w:rsidRDefault="00A73B46" w:rsidP="00A73B46">
      <w:pPr>
        <w:pStyle w:val="ListParagraph"/>
        <w:numPr>
          <w:ilvl w:val="1"/>
          <w:numId w:val="16"/>
        </w:numPr>
        <w:tabs>
          <w:tab w:val="left" w:pos="1980"/>
          <w:tab w:val="left" w:pos="360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AEG cover the food GI cover drink</w:t>
      </w:r>
      <w:r w:rsidR="008A39CB">
        <w:rPr>
          <w:rFonts w:ascii="Times New Roman" w:hAnsi="Times New Roman"/>
          <w:b/>
          <w:sz w:val="22"/>
          <w:szCs w:val="22"/>
        </w:rPr>
        <w:t xml:space="preserve"> (preliminary date </w:t>
      </w:r>
      <w:r w:rsidR="007A5974">
        <w:rPr>
          <w:rFonts w:ascii="Times New Roman" w:hAnsi="Times New Roman"/>
          <w:b/>
          <w:sz w:val="22"/>
          <w:szCs w:val="22"/>
        </w:rPr>
        <w:t>January 22, 2025)</w:t>
      </w:r>
    </w:p>
    <w:sectPr w:rsidR="00A73B46" w:rsidRPr="00412D8D" w:rsidSect="005210F0">
      <w:footerReference w:type="defaul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C8AF1" w14:textId="77777777" w:rsidR="00D40C2F" w:rsidRDefault="00D40C2F" w:rsidP="00E45D68">
      <w:pPr>
        <w:spacing w:line="240" w:lineRule="auto"/>
      </w:pPr>
      <w:r>
        <w:separator/>
      </w:r>
    </w:p>
  </w:endnote>
  <w:endnote w:type="continuationSeparator" w:id="0">
    <w:p w14:paraId="0399350A" w14:textId="77777777" w:rsidR="00D40C2F" w:rsidRDefault="00D40C2F" w:rsidP="00E45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AE6EC" w14:textId="56461F54" w:rsidR="005210F0" w:rsidRPr="0059505A" w:rsidRDefault="005210F0" w:rsidP="005210F0">
    <w:pPr>
      <w:pStyle w:val="Footer"/>
      <w:jc w:val="right"/>
      <w:rPr>
        <w:rFonts w:ascii="Times New Roman" w:hAnsi="Times New Roman"/>
        <w:noProof/>
      </w:rPr>
    </w:pPr>
    <w:r w:rsidRPr="0059505A">
      <w:rPr>
        <w:rFonts w:ascii="Times New Roman" w:hAnsi="Times New Roman"/>
      </w:rPr>
      <w:t xml:space="preserve">Page </w:t>
    </w:r>
    <w:r w:rsidRPr="0059505A">
      <w:rPr>
        <w:rFonts w:ascii="Times New Roman" w:hAnsi="Times New Roman"/>
      </w:rPr>
      <w:fldChar w:fldCharType="begin"/>
    </w:r>
    <w:r w:rsidRPr="0059505A">
      <w:rPr>
        <w:rFonts w:ascii="Times New Roman" w:hAnsi="Times New Roman"/>
      </w:rPr>
      <w:instrText xml:space="preserve"> PAGE   \* MERGEFORMAT </w:instrText>
    </w:r>
    <w:r w:rsidRPr="0059505A">
      <w:rPr>
        <w:rFonts w:ascii="Times New Roman" w:hAnsi="Times New Roman"/>
      </w:rPr>
      <w:fldChar w:fldCharType="separate"/>
    </w:r>
    <w:r w:rsidR="00072472">
      <w:rPr>
        <w:rFonts w:ascii="Times New Roman" w:hAnsi="Times New Roman"/>
        <w:noProof/>
      </w:rPr>
      <w:t>1</w:t>
    </w:r>
    <w:r w:rsidRPr="0059505A">
      <w:rPr>
        <w:rFonts w:ascii="Times New Roman" w:hAnsi="Times New Roman"/>
        <w:noProof/>
      </w:rPr>
      <w:fldChar w:fldCharType="end"/>
    </w:r>
  </w:p>
  <w:p w14:paraId="4648887B" w14:textId="553109DE" w:rsidR="006E0643" w:rsidRPr="005210F0" w:rsidRDefault="005210F0" w:rsidP="005210F0">
    <w:pPr>
      <w:pStyle w:val="Footer"/>
      <w:jc w:val="right"/>
      <w:rPr>
        <w:rFonts w:ascii="Times New Roman" w:hAnsi="Times New Roman"/>
      </w:rPr>
    </w:pPr>
    <w:hyperlink r:id="rId1" w:history="1">
      <w:r w:rsidRPr="0059505A">
        <w:rPr>
          <w:rStyle w:val="Hyperlink"/>
          <w:rFonts w:ascii="Times New Roman" w:hAnsi="Times New Roman"/>
        </w:rPr>
        <w:t>http://sections.asce.org/st-louis/geo-institute-chapter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E8628" w14:textId="77777777" w:rsidR="005210F0" w:rsidRPr="0059505A" w:rsidRDefault="005210F0" w:rsidP="005210F0">
    <w:pPr>
      <w:pStyle w:val="Footer"/>
      <w:jc w:val="right"/>
      <w:rPr>
        <w:rFonts w:ascii="Times New Roman" w:hAnsi="Times New Roman"/>
        <w:noProof/>
      </w:rPr>
    </w:pPr>
    <w:r w:rsidRPr="0059505A">
      <w:rPr>
        <w:rFonts w:ascii="Times New Roman" w:hAnsi="Times New Roman"/>
      </w:rPr>
      <w:t xml:space="preserve">Page </w:t>
    </w:r>
    <w:r w:rsidRPr="0059505A">
      <w:rPr>
        <w:rFonts w:ascii="Times New Roman" w:hAnsi="Times New Roman"/>
      </w:rPr>
      <w:fldChar w:fldCharType="begin"/>
    </w:r>
    <w:r w:rsidRPr="0059505A">
      <w:rPr>
        <w:rFonts w:ascii="Times New Roman" w:hAnsi="Times New Roman"/>
      </w:rPr>
      <w:instrText xml:space="preserve"> PAGE   \* MERGEFORMAT </w:instrText>
    </w:r>
    <w:r w:rsidRPr="0059505A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 w:rsidRPr="0059505A">
      <w:rPr>
        <w:rFonts w:ascii="Times New Roman" w:hAnsi="Times New Roman"/>
        <w:noProof/>
      </w:rPr>
      <w:fldChar w:fldCharType="end"/>
    </w:r>
  </w:p>
  <w:p w14:paraId="0E2D62B5" w14:textId="77777777" w:rsidR="005210F0" w:rsidRPr="00F8522B" w:rsidRDefault="005210F0" w:rsidP="005210F0">
    <w:pPr>
      <w:pStyle w:val="Footer"/>
      <w:jc w:val="right"/>
      <w:rPr>
        <w:rFonts w:ascii="Times New Roman" w:hAnsi="Times New Roman"/>
      </w:rPr>
    </w:pPr>
    <w:hyperlink r:id="rId1" w:history="1">
      <w:r w:rsidRPr="0059505A">
        <w:rPr>
          <w:rStyle w:val="Hyperlink"/>
          <w:rFonts w:ascii="Times New Roman" w:hAnsi="Times New Roman"/>
        </w:rPr>
        <w:t>http://sections.asce.org/st-louis/geo-institute-chapter</w:t>
      </w:r>
    </w:hyperlink>
  </w:p>
  <w:p w14:paraId="4648887D" w14:textId="37DC6FEC" w:rsidR="006E0643" w:rsidRPr="005210F0" w:rsidRDefault="006E0643" w:rsidP="00521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B99B3" w14:textId="77777777" w:rsidR="00D40C2F" w:rsidRDefault="00D40C2F" w:rsidP="00E45D68">
      <w:pPr>
        <w:spacing w:line="240" w:lineRule="auto"/>
      </w:pPr>
      <w:r>
        <w:separator/>
      </w:r>
    </w:p>
  </w:footnote>
  <w:footnote w:type="continuationSeparator" w:id="0">
    <w:p w14:paraId="1270210C" w14:textId="77777777" w:rsidR="00D40C2F" w:rsidRDefault="00D40C2F" w:rsidP="00E45D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52325"/>
    <w:multiLevelType w:val="hybridMultilevel"/>
    <w:tmpl w:val="2C0E974E"/>
    <w:lvl w:ilvl="0" w:tplc="116A6778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54C3"/>
    <w:multiLevelType w:val="hybridMultilevel"/>
    <w:tmpl w:val="084462E4"/>
    <w:lvl w:ilvl="0" w:tplc="46D48A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6D2CBAE">
      <w:start w:val="1"/>
      <w:numFmt w:val="lowerLetter"/>
      <w:lvlText w:val="%2."/>
      <w:lvlJc w:val="left"/>
      <w:pPr>
        <w:ind w:left="900" w:hanging="360"/>
      </w:pPr>
      <w:rPr>
        <w:rFonts w:hint="default"/>
        <w:b w:val="0"/>
      </w:rPr>
    </w:lvl>
    <w:lvl w:ilvl="2" w:tplc="ABA8F31C">
      <w:start w:val="1"/>
      <w:numFmt w:val="lowerRoman"/>
      <w:lvlText w:val="%3."/>
      <w:lvlJc w:val="right"/>
      <w:pPr>
        <w:ind w:left="2070" w:hanging="180"/>
      </w:pPr>
      <w:rPr>
        <w:b w:val="0"/>
      </w:rPr>
    </w:lvl>
    <w:lvl w:ilvl="3" w:tplc="2AA692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80BB5"/>
    <w:multiLevelType w:val="hybridMultilevel"/>
    <w:tmpl w:val="64600CC2"/>
    <w:lvl w:ilvl="0" w:tplc="D818AE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C4A5E"/>
    <w:multiLevelType w:val="hybridMultilevel"/>
    <w:tmpl w:val="5450F376"/>
    <w:lvl w:ilvl="0" w:tplc="7E005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120B4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28A52A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655AA"/>
    <w:multiLevelType w:val="hybridMultilevel"/>
    <w:tmpl w:val="36EC5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D693D"/>
    <w:multiLevelType w:val="hybridMultilevel"/>
    <w:tmpl w:val="128C0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0C372C"/>
    <w:multiLevelType w:val="hybridMultilevel"/>
    <w:tmpl w:val="A8E24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103D0"/>
    <w:multiLevelType w:val="hybridMultilevel"/>
    <w:tmpl w:val="FA08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1285B"/>
    <w:multiLevelType w:val="hybridMultilevel"/>
    <w:tmpl w:val="DEBE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254403">
    <w:abstractNumId w:val="17"/>
  </w:num>
  <w:num w:numId="2" w16cid:durableId="140000993">
    <w:abstractNumId w:val="10"/>
  </w:num>
  <w:num w:numId="3" w16cid:durableId="1542595791">
    <w:abstractNumId w:val="9"/>
  </w:num>
  <w:num w:numId="4" w16cid:durableId="951015594">
    <w:abstractNumId w:val="7"/>
  </w:num>
  <w:num w:numId="5" w16cid:durableId="1060326725">
    <w:abstractNumId w:val="6"/>
  </w:num>
  <w:num w:numId="6" w16cid:durableId="936137774">
    <w:abstractNumId w:val="5"/>
  </w:num>
  <w:num w:numId="7" w16cid:durableId="1493789477">
    <w:abstractNumId w:val="4"/>
  </w:num>
  <w:num w:numId="8" w16cid:durableId="327755514">
    <w:abstractNumId w:val="8"/>
  </w:num>
  <w:num w:numId="9" w16cid:durableId="593127840">
    <w:abstractNumId w:val="3"/>
  </w:num>
  <w:num w:numId="10" w16cid:durableId="1136028424">
    <w:abstractNumId w:val="2"/>
  </w:num>
  <w:num w:numId="11" w16cid:durableId="1756248684">
    <w:abstractNumId w:val="1"/>
  </w:num>
  <w:num w:numId="12" w16cid:durableId="492179574">
    <w:abstractNumId w:val="0"/>
  </w:num>
  <w:num w:numId="13" w16cid:durableId="913009153">
    <w:abstractNumId w:val="14"/>
  </w:num>
  <w:num w:numId="14" w16cid:durableId="217013615">
    <w:abstractNumId w:val="13"/>
  </w:num>
  <w:num w:numId="15" w16cid:durableId="1747069789">
    <w:abstractNumId w:val="16"/>
  </w:num>
  <w:num w:numId="16" w16cid:durableId="344751550">
    <w:abstractNumId w:val="11"/>
  </w:num>
  <w:num w:numId="17" w16cid:durableId="1641030000">
    <w:abstractNumId w:val="19"/>
  </w:num>
  <w:num w:numId="18" w16cid:durableId="906186289">
    <w:abstractNumId w:val="12"/>
  </w:num>
  <w:num w:numId="19" w16cid:durableId="69691762">
    <w:abstractNumId w:val="15"/>
  </w:num>
  <w:num w:numId="20" w16cid:durableId="16732888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51"/>
    <w:rsid w:val="000059DF"/>
    <w:rsid w:val="000067F0"/>
    <w:rsid w:val="00011253"/>
    <w:rsid w:val="00011FE3"/>
    <w:rsid w:val="000201B3"/>
    <w:rsid w:val="000209FD"/>
    <w:rsid w:val="00024A76"/>
    <w:rsid w:val="00024B8C"/>
    <w:rsid w:val="0003136D"/>
    <w:rsid w:val="00033AC2"/>
    <w:rsid w:val="00035DE3"/>
    <w:rsid w:val="00036523"/>
    <w:rsid w:val="00036B22"/>
    <w:rsid w:val="00042FB6"/>
    <w:rsid w:val="0004348D"/>
    <w:rsid w:val="0004700F"/>
    <w:rsid w:val="000538E1"/>
    <w:rsid w:val="000559C9"/>
    <w:rsid w:val="000604EF"/>
    <w:rsid w:val="000655D0"/>
    <w:rsid w:val="00070875"/>
    <w:rsid w:val="00072472"/>
    <w:rsid w:val="00083C65"/>
    <w:rsid w:val="0008451B"/>
    <w:rsid w:val="0009532E"/>
    <w:rsid w:val="000958CF"/>
    <w:rsid w:val="000A1757"/>
    <w:rsid w:val="000A21F4"/>
    <w:rsid w:val="000A2200"/>
    <w:rsid w:val="000A414D"/>
    <w:rsid w:val="000B3C47"/>
    <w:rsid w:val="000B47AB"/>
    <w:rsid w:val="000C0156"/>
    <w:rsid w:val="000C48E6"/>
    <w:rsid w:val="000D36F0"/>
    <w:rsid w:val="000D61A0"/>
    <w:rsid w:val="000D7835"/>
    <w:rsid w:val="000E0EE4"/>
    <w:rsid w:val="000E77FA"/>
    <w:rsid w:val="000F6F7D"/>
    <w:rsid w:val="00100073"/>
    <w:rsid w:val="001032AD"/>
    <w:rsid w:val="001042B5"/>
    <w:rsid w:val="001107F3"/>
    <w:rsid w:val="00112324"/>
    <w:rsid w:val="0011289C"/>
    <w:rsid w:val="00114170"/>
    <w:rsid w:val="00124444"/>
    <w:rsid w:val="00126277"/>
    <w:rsid w:val="0012728B"/>
    <w:rsid w:val="00127314"/>
    <w:rsid w:val="00127698"/>
    <w:rsid w:val="00130AF8"/>
    <w:rsid w:val="001363D8"/>
    <w:rsid w:val="00137564"/>
    <w:rsid w:val="00137B48"/>
    <w:rsid w:val="00141233"/>
    <w:rsid w:val="00141401"/>
    <w:rsid w:val="001419B2"/>
    <w:rsid w:val="001428C1"/>
    <w:rsid w:val="00143796"/>
    <w:rsid w:val="00152105"/>
    <w:rsid w:val="00154C74"/>
    <w:rsid w:val="001568ED"/>
    <w:rsid w:val="0015799E"/>
    <w:rsid w:val="00160764"/>
    <w:rsid w:val="00162442"/>
    <w:rsid w:val="00166B83"/>
    <w:rsid w:val="00181E91"/>
    <w:rsid w:val="00182170"/>
    <w:rsid w:val="00185C61"/>
    <w:rsid w:val="0018760A"/>
    <w:rsid w:val="00191274"/>
    <w:rsid w:val="00196208"/>
    <w:rsid w:val="001B3160"/>
    <w:rsid w:val="001B343A"/>
    <w:rsid w:val="001B3D2B"/>
    <w:rsid w:val="001B4279"/>
    <w:rsid w:val="001B5B8A"/>
    <w:rsid w:val="001B7684"/>
    <w:rsid w:val="001C1026"/>
    <w:rsid w:val="001C747C"/>
    <w:rsid w:val="001D4CCE"/>
    <w:rsid w:val="001E1A54"/>
    <w:rsid w:val="001E1FE3"/>
    <w:rsid w:val="001E38A2"/>
    <w:rsid w:val="001F4F28"/>
    <w:rsid w:val="002067C7"/>
    <w:rsid w:val="002074AB"/>
    <w:rsid w:val="00213BF1"/>
    <w:rsid w:val="00216544"/>
    <w:rsid w:val="002226B8"/>
    <w:rsid w:val="002227D1"/>
    <w:rsid w:val="00222F10"/>
    <w:rsid w:val="0022460E"/>
    <w:rsid w:val="002264BF"/>
    <w:rsid w:val="0023001C"/>
    <w:rsid w:val="00230A65"/>
    <w:rsid w:val="00230A85"/>
    <w:rsid w:val="002342BB"/>
    <w:rsid w:val="00235D53"/>
    <w:rsid w:val="0023766C"/>
    <w:rsid w:val="0023773F"/>
    <w:rsid w:val="0023786F"/>
    <w:rsid w:val="00240824"/>
    <w:rsid w:val="00240F4A"/>
    <w:rsid w:val="002468C3"/>
    <w:rsid w:val="002643BA"/>
    <w:rsid w:val="00265223"/>
    <w:rsid w:val="00266ADD"/>
    <w:rsid w:val="002676EB"/>
    <w:rsid w:val="0027217C"/>
    <w:rsid w:val="002740B2"/>
    <w:rsid w:val="00276A9E"/>
    <w:rsid w:val="00286C56"/>
    <w:rsid w:val="00294C36"/>
    <w:rsid w:val="00296D2E"/>
    <w:rsid w:val="00297AC2"/>
    <w:rsid w:val="002A370A"/>
    <w:rsid w:val="002A5FEC"/>
    <w:rsid w:val="002B0890"/>
    <w:rsid w:val="002B2ACD"/>
    <w:rsid w:val="002B2FAF"/>
    <w:rsid w:val="002B5AF8"/>
    <w:rsid w:val="002C2C6E"/>
    <w:rsid w:val="002C3CF1"/>
    <w:rsid w:val="002C7A5C"/>
    <w:rsid w:val="002D0BC6"/>
    <w:rsid w:val="002D18C2"/>
    <w:rsid w:val="002D7D20"/>
    <w:rsid w:val="002E37C9"/>
    <w:rsid w:val="002E5ECD"/>
    <w:rsid w:val="002E6C3E"/>
    <w:rsid w:val="002E7CE2"/>
    <w:rsid w:val="002F075F"/>
    <w:rsid w:val="002F0A58"/>
    <w:rsid w:val="002F12C4"/>
    <w:rsid w:val="002F543B"/>
    <w:rsid w:val="002F6A7F"/>
    <w:rsid w:val="00304CF7"/>
    <w:rsid w:val="003105FA"/>
    <w:rsid w:val="00310BA1"/>
    <w:rsid w:val="0031338B"/>
    <w:rsid w:val="0032142A"/>
    <w:rsid w:val="00326535"/>
    <w:rsid w:val="00326687"/>
    <w:rsid w:val="00332F07"/>
    <w:rsid w:val="003419BC"/>
    <w:rsid w:val="00347A23"/>
    <w:rsid w:val="00350E1B"/>
    <w:rsid w:val="00356EF5"/>
    <w:rsid w:val="00360E46"/>
    <w:rsid w:val="00360ECF"/>
    <w:rsid w:val="00362E96"/>
    <w:rsid w:val="003758C8"/>
    <w:rsid w:val="00381052"/>
    <w:rsid w:val="00382691"/>
    <w:rsid w:val="003830E4"/>
    <w:rsid w:val="0038410B"/>
    <w:rsid w:val="0038596E"/>
    <w:rsid w:val="003928F5"/>
    <w:rsid w:val="0039425C"/>
    <w:rsid w:val="0039637E"/>
    <w:rsid w:val="00397C10"/>
    <w:rsid w:val="00397CBA"/>
    <w:rsid w:val="003A3669"/>
    <w:rsid w:val="003A542F"/>
    <w:rsid w:val="003B0186"/>
    <w:rsid w:val="003B324F"/>
    <w:rsid w:val="003B54AC"/>
    <w:rsid w:val="003C4FB1"/>
    <w:rsid w:val="003C63A1"/>
    <w:rsid w:val="003C73BA"/>
    <w:rsid w:val="003E213F"/>
    <w:rsid w:val="003E2B16"/>
    <w:rsid w:val="003E4660"/>
    <w:rsid w:val="003E4758"/>
    <w:rsid w:val="003E5F4F"/>
    <w:rsid w:val="003F1D2A"/>
    <w:rsid w:val="003F3782"/>
    <w:rsid w:val="003F47FC"/>
    <w:rsid w:val="003F532A"/>
    <w:rsid w:val="00405008"/>
    <w:rsid w:val="004121B2"/>
    <w:rsid w:val="00412D8D"/>
    <w:rsid w:val="00414BDD"/>
    <w:rsid w:val="0041657C"/>
    <w:rsid w:val="00417A0C"/>
    <w:rsid w:val="00421729"/>
    <w:rsid w:val="00421B19"/>
    <w:rsid w:val="00427359"/>
    <w:rsid w:val="00427D5D"/>
    <w:rsid w:val="00430707"/>
    <w:rsid w:val="0043110C"/>
    <w:rsid w:val="004344BA"/>
    <w:rsid w:val="00434CEA"/>
    <w:rsid w:val="00435100"/>
    <w:rsid w:val="004356DB"/>
    <w:rsid w:val="00442290"/>
    <w:rsid w:val="00443041"/>
    <w:rsid w:val="00443404"/>
    <w:rsid w:val="00453D6C"/>
    <w:rsid w:val="0045506C"/>
    <w:rsid w:val="004569A2"/>
    <w:rsid w:val="0046207C"/>
    <w:rsid w:val="004627D2"/>
    <w:rsid w:val="0047166C"/>
    <w:rsid w:val="00471A4E"/>
    <w:rsid w:val="00472CC8"/>
    <w:rsid w:val="0047336F"/>
    <w:rsid w:val="004758F5"/>
    <w:rsid w:val="00475A7B"/>
    <w:rsid w:val="00476388"/>
    <w:rsid w:val="004766CB"/>
    <w:rsid w:val="00480ECF"/>
    <w:rsid w:val="00483E0B"/>
    <w:rsid w:val="00485667"/>
    <w:rsid w:val="004858C1"/>
    <w:rsid w:val="00485DF7"/>
    <w:rsid w:val="00492375"/>
    <w:rsid w:val="004A0633"/>
    <w:rsid w:val="004A1202"/>
    <w:rsid w:val="004A475C"/>
    <w:rsid w:val="004B0393"/>
    <w:rsid w:val="004B21BF"/>
    <w:rsid w:val="004B235E"/>
    <w:rsid w:val="004C15E6"/>
    <w:rsid w:val="004C190B"/>
    <w:rsid w:val="004C1C75"/>
    <w:rsid w:val="004C65DF"/>
    <w:rsid w:val="004D4EB4"/>
    <w:rsid w:val="004D6BA0"/>
    <w:rsid w:val="004E3C96"/>
    <w:rsid w:val="004E4905"/>
    <w:rsid w:val="004E4C46"/>
    <w:rsid w:val="004E61F5"/>
    <w:rsid w:val="004F5945"/>
    <w:rsid w:val="0050361E"/>
    <w:rsid w:val="00505321"/>
    <w:rsid w:val="00505C5C"/>
    <w:rsid w:val="0051198F"/>
    <w:rsid w:val="00512431"/>
    <w:rsid w:val="00515A45"/>
    <w:rsid w:val="005210F0"/>
    <w:rsid w:val="00521955"/>
    <w:rsid w:val="0052422B"/>
    <w:rsid w:val="00525A42"/>
    <w:rsid w:val="00525F5E"/>
    <w:rsid w:val="00527F01"/>
    <w:rsid w:val="0053185D"/>
    <w:rsid w:val="00541B18"/>
    <w:rsid w:val="00542FE7"/>
    <w:rsid w:val="00543995"/>
    <w:rsid w:val="0054483B"/>
    <w:rsid w:val="00553B09"/>
    <w:rsid w:val="00560346"/>
    <w:rsid w:val="00561319"/>
    <w:rsid w:val="00563732"/>
    <w:rsid w:val="00564DAB"/>
    <w:rsid w:val="00567F73"/>
    <w:rsid w:val="00572A7E"/>
    <w:rsid w:val="00573B5C"/>
    <w:rsid w:val="005746D9"/>
    <w:rsid w:val="00575F09"/>
    <w:rsid w:val="00576831"/>
    <w:rsid w:val="00580DBB"/>
    <w:rsid w:val="0058790C"/>
    <w:rsid w:val="0059095C"/>
    <w:rsid w:val="005915C0"/>
    <w:rsid w:val="00595880"/>
    <w:rsid w:val="00597412"/>
    <w:rsid w:val="005A3BD2"/>
    <w:rsid w:val="005A6EDC"/>
    <w:rsid w:val="005B23EC"/>
    <w:rsid w:val="005B5CB2"/>
    <w:rsid w:val="005B6BC3"/>
    <w:rsid w:val="005C2DB1"/>
    <w:rsid w:val="005C327C"/>
    <w:rsid w:val="005C3DB9"/>
    <w:rsid w:val="005C499D"/>
    <w:rsid w:val="005D1943"/>
    <w:rsid w:val="005D263F"/>
    <w:rsid w:val="005D2BF8"/>
    <w:rsid w:val="005D38CA"/>
    <w:rsid w:val="005D4B92"/>
    <w:rsid w:val="005D4D72"/>
    <w:rsid w:val="005E7E0E"/>
    <w:rsid w:val="005F52BB"/>
    <w:rsid w:val="005F5869"/>
    <w:rsid w:val="00602324"/>
    <w:rsid w:val="00607C79"/>
    <w:rsid w:val="00611719"/>
    <w:rsid w:val="0061309D"/>
    <w:rsid w:val="006149E6"/>
    <w:rsid w:val="00621941"/>
    <w:rsid w:val="006224BC"/>
    <w:rsid w:val="006265C5"/>
    <w:rsid w:val="00626BED"/>
    <w:rsid w:val="0062730B"/>
    <w:rsid w:val="0063097B"/>
    <w:rsid w:val="00630B51"/>
    <w:rsid w:val="00635588"/>
    <w:rsid w:val="006420FE"/>
    <w:rsid w:val="00642ADA"/>
    <w:rsid w:val="00643701"/>
    <w:rsid w:val="0064478E"/>
    <w:rsid w:val="00644A7E"/>
    <w:rsid w:val="00647A38"/>
    <w:rsid w:val="006516FC"/>
    <w:rsid w:val="00661BA6"/>
    <w:rsid w:val="006624C3"/>
    <w:rsid w:val="006672F4"/>
    <w:rsid w:val="006678B9"/>
    <w:rsid w:val="006701DD"/>
    <w:rsid w:val="00670293"/>
    <w:rsid w:val="00683FBB"/>
    <w:rsid w:val="00685EB6"/>
    <w:rsid w:val="006868DB"/>
    <w:rsid w:val="00693AB6"/>
    <w:rsid w:val="006A1D80"/>
    <w:rsid w:val="006A2DE0"/>
    <w:rsid w:val="006A3DE7"/>
    <w:rsid w:val="006A4633"/>
    <w:rsid w:val="006B0109"/>
    <w:rsid w:val="006B3FE7"/>
    <w:rsid w:val="006B6DE8"/>
    <w:rsid w:val="006B7656"/>
    <w:rsid w:val="006C63CC"/>
    <w:rsid w:val="006D4CC0"/>
    <w:rsid w:val="006D638A"/>
    <w:rsid w:val="006E0643"/>
    <w:rsid w:val="006E6018"/>
    <w:rsid w:val="006E6C68"/>
    <w:rsid w:val="006E7094"/>
    <w:rsid w:val="006F6BC5"/>
    <w:rsid w:val="0070100A"/>
    <w:rsid w:val="00701B68"/>
    <w:rsid w:val="00703F1C"/>
    <w:rsid w:val="00707402"/>
    <w:rsid w:val="007116C1"/>
    <w:rsid w:val="0071299B"/>
    <w:rsid w:val="00713708"/>
    <w:rsid w:val="00713CE9"/>
    <w:rsid w:val="00715177"/>
    <w:rsid w:val="0071678C"/>
    <w:rsid w:val="00720F60"/>
    <w:rsid w:val="007244B3"/>
    <w:rsid w:val="00724C43"/>
    <w:rsid w:val="007260E1"/>
    <w:rsid w:val="00726E8A"/>
    <w:rsid w:val="007361E9"/>
    <w:rsid w:val="00737051"/>
    <w:rsid w:val="007426DC"/>
    <w:rsid w:val="00753333"/>
    <w:rsid w:val="00762D15"/>
    <w:rsid w:val="0076358C"/>
    <w:rsid w:val="00764E5A"/>
    <w:rsid w:val="00770024"/>
    <w:rsid w:val="0077240C"/>
    <w:rsid w:val="00772F87"/>
    <w:rsid w:val="007753F6"/>
    <w:rsid w:val="00775581"/>
    <w:rsid w:val="0078065B"/>
    <w:rsid w:val="00792E6E"/>
    <w:rsid w:val="007942A7"/>
    <w:rsid w:val="007A5974"/>
    <w:rsid w:val="007A635B"/>
    <w:rsid w:val="007A7347"/>
    <w:rsid w:val="007A7FA9"/>
    <w:rsid w:val="007B6DB9"/>
    <w:rsid w:val="007C0BF6"/>
    <w:rsid w:val="007C3820"/>
    <w:rsid w:val="007C7D19"/>
    <w:rsid w:val="007D48CE"/>
    <w:rsid w:val="007E0271"/>
    <w:rsid w:val="007E1B11"/>
    <w:rsid w:val="007E25CC"/>
    <w:rsid w:val="007E29EE"/>
    <w:rsid w:val="007E4396"/>
    <w:rsid w:val="007E7F08"/>
    <w:rsid w:val="007F4083"/>
    <w:rsid w:val="007F56D0"/>
    <w:rsid w:val="00802CD1"/>
    <w:rsid w:val="0080427A"/>
    <w:rsid w:val="00804AF9"/>
    <w:rsid w:val="00804F38"/>
    <w:rsid w:val="00810747"/>
    <w:rsid w:val="008118B7"/>
    <w:rsid w:val="00811DD5"/>
    <w:rsid w:val="008126A6"/>
    <w:rsid w:val="0081788F"/>
    <w:rsid w:val="00820D30"/>
    <w:rsid w:val="0082176D"/>
    <w:rsid w:val="00821894"/>
    <w:rsid w:val="00822861"/>
    <w:rsid w:val="00823C5E"/>
    <w:rsid w:val="008254AD"/>
    <w:rsid w:val="008266AC"/>
    <w:rsid w:val="00834776"/>
    <w:rsid w:val="00837329"/>
    <w:rsid w:val="00840FB8"/>
    <w:rsid w:val="00843FAC"/>
    <w:rsid w:val="00847C6A"/>
    <w:rsid w:val="00853EF0"/>
    <w:rsid w:val="00855EC7"/>
    <w:rsid w:val="008638E9"/>
    <w:rsid w:val="008723BB"/>
    <w:rsid w:val="00872C97"/>
    <w:rsid w:val="00872E17"/>
    <w:rsid w:val="00874819"/>
    <w:rsid w:val="00876576"/>
    <w:rsid w:val="008827B5"/>
    <w:rsid w:val="00885F19"/>
    <w:rsid w:val="00886C6D"/>
    <w:rsid w:val="0088749D"/>
    <w:rsid w:val="008910C8"/>
    <w:rsid w:val="00891104"/>
    <w:rsid w:val="00891A84"/>
    <w:rsid w:val="0089567D"/>
    <w:rsid w:val="00895CC5"/>
    <w:rsid w:val="00897FDC"/>
    <w:rsid w:val="008A0251"/>
    <w:rsid w:val="008A39CB"/>
    <w:rsid w:val="008A4A65"/>
    <w:rsid w:val="008B27F0"/>
    <w:rsid w:val="008B6809"/>
    <w:rsid w:val="008B7283"/>
    <w:rsid w:val="008C374B"/>
    <w:rsid w:val="008D2C53"/>
    <w:rsid w:val="008D34DE"/>
    <w:rsid w:val="008D6951"/>
    <w:rsid w:val="008D712A"/>
    <w:rsid w:val="008E48FB"/>
    <w:rsid w:val="008F6880"/>
    <w:rsid w:val="009010C5"/>
    <w:rsid w:val="00901D57"/>
    <w:rsid w:val="00904AF3"/>
    <w:rsid w:val="00904BF3"/>
    <w:rsid w:val="00906A62"/>
    <w:rsid w:val="009115AF"/>
    <w:rsid w:val="0091216E"/>
    <w:rsid w:val="009141D3"/>
    <w:rsid w:val="00916316"/>
    <w:rsid w:val="00921D5A"/>
    <w:rsid w:val="00923FE6"/>
    <w:rsid w:val="009266B0"/>
    <w:rsid w:val="009300A4"/>
    <w:rsid w:val="0093794B"/>
    <w:rsid w:val="00941C49"/>
    <w:rsid w:val="00942EF6"/>
    <w:rsid w:val="0094320B"/>
    <w:rsid w:val="0094445F"/>
    <w:rsid w:val="00947434"/>
    <w:rsid w:val="00961C9C"/>
    <w:rsid w:val="00966E03"/>
    <w:rsid w:val="00972341"/>
    <w:rsid w:val="00976322"/>
    <w:rsid w:val="00977A36"/>
    <w:rsid w:val="00977E61"/>
    <w:rsid w:val="009803C8"/>
    <w:rsid w:val="0098283F"/>
    <w:rsid w:val="00983797"/>
    <w:rsid w:val="00984329"/>
    <w:rsid w:val="00984349"/>
    <w:rsid w:val="009845EA"/>
    <w:rsid w:val="009869CE"/>
    <w:rsid w:val="00990151"/>
    <w:rsid w:val="0099562B"/>
    <w:rsid w:val="009A1DCF"/>
    <w:rsid w:val="009A26F3"/>
    <w:rsid w:val="009A29BF"/>
    <w:rsid w:val="009A38C0"/>
    <w:rsid w:val="009A6F16"/>
    <w:rsid w:val="009B2AD8"/>
    <w:rsid w:val="009B6D4D"/>
    <w:rsid w:val="009C0845"/>
    <w:rsid w:val="009C330E"/>
    <w:rsid w:val="009C5E7D"/>
    <w:rsid w:val="009C66CA"/>
    <w:rsid w:val="009C6B04"/>
    <w:rsid w:val="009C6EDF"/>
    <w:rsid w:val="009D241C"/>
    <w:rsid w:val="009D6DD8"/>
    <w:rsid w:val="009E564D"/>
    <w:rsid w:val="009E64B3"/>
    <w:rsid w:val="009E6584"/>
    <w:rsid w:val="009E7179"/>
    <w:rsid w:val="009E7A10"/>
    <w:rsid w:val="009F1B6E"/>
    <w:rsid w:val="00A01AA0"/>
    <w:rsid w:val="00A0205B"/>
    <w:rsid w:val="00A14E66"/>
    <w:rsid w:val="00A16180"/>
    <w:rsid w:val="00A16630"/>
    <w:rsid w:val="00A16839"/>
    <w:rsid w:val="00A17064"/>
    <w:rsid w:val="00A21E93"/>
    <w:rsid w:val="00A23C1A"/>
    <w:rsid w:val="00A2509B"/>
    <w:rsid w:val="00A37D88"/>
    <w:rsid w:val="00A415C6"/>
    <w:rsid w:val="00A45BAF"/>
    <w:rsid w:val="00A51440"/>
    <w:rsid w:val="00A52937"/>
    <w:rsid w:val="00A544AD"/>
    <w:rsid w:val="00A5463E"/>
    <w:rsid w:val="00A563AF"/>
    <w:rsid w:val="00A5711D"/>
    <w:rsid w:val="00A61D0B"/>
    <w:rsid w:val="00A61ECA"/>
    <w:rsid w:val="00A62AD5"/>
    <w:rsid w:val="00A6412A"/>
    <w:rsid w:val="00A64A9C"/>
    <w:rsid w:val="00A652A9"/>
    <w:rsid w:val="00A66AB9"/>
    <w:rsid w:val="00A71D1E"/>
    <w:rsid w:val="00A73B46"/>
    <w:rsid w:val="00A75908"/>
    <w:rsid w:val="00A810C6"/>
    <w:rsid w:val="00A8454D"/>
    <w:rsid w:val="00A847E5"/>
    <w:rsid w:val="00A85900"/>
    <w:rsid w:val="00A861AB"/>
    <w:rsid w:val="00A87388"/>
    <w:rsid w:val="00A914DF"/>
    <w:rsid w:val="00A93244"/>
    <w:rsid w:val="00A977F2"/>
    <w:rsid w:val="00AA39AB"/>
    <w:rsid w:val="00AA4B5E"/>
    <w:rsid w:val="00AA53FE"/>
    <w:rsid w:val="00AA56DF"/>
    <w:rsid w:val="00AB3BEF"/>
    <w:rsid w:val="00AB6491"/>
    <w:rsid w:val="00AB77E7"/>
    <w:rsid w:val="00AC265F"/>
    <w:rsid w:val="00AC38FA"/>
    <w:rsid w:val="00AC5EA9"/>
    <w:rsid w:val="00AD502F"/>
    <w:rsid w:val="00AE3DD7"/>
    <w:rsid w:val="00AF1EA2"/>
    <w:rsid w:val="00AF3659"/>
    <w:rsid w:val="00AF3F66"/>
    <w:rsid w:val="00AF44FF"/>
    <w:rsid w:val="00B01091"/>
    <w:rsid w:val="00B03291"/>
    <w:rsid w:val="00B052F7"/>
    <w:rsid w:val="00B06AB3"/>
    <w:rsid w:val="00B07A3A"/>
    <w:rsid w:val="00B115CE"/>
    <w:rsid w:val="00B1556B"/>
    <w:rsid w:val="00B23B7A"/>
    <w:rsid w:val="00B25267"/>
    <w:rsid w:val="00B26B90"/>
    <w:rsid w:val="00B31655"/>
    <w:rsid w:val="00B3292E"/>
    <w:rsid w:val="00B37EDD"/>
    <w:rsid w:val="00B402D5"/>
    <w:rsid w:val="00B414D2"/>
    <w:rsid w:val="00B45DA9"/>
    <w:rsid w:val="00B505D4"/>
    <w:rsid w:val="00B508AC"/>
    <w:rsid w:val="00B61B94"/>
    <w:rsid w:val="00B62E28"/>
    <w:rsid w:val="00B63759"/>
    <w:rsid w:val="00B63957"/>
    <w:rsid w:val="00B658AE"/>
    <w:rsid w:val="00B66BEF"/>
    <w:rsid w:val="00B70EC1"/>
    <w:rsid w:val="00B73C61"/>
    <w:rsid w:val="00B73DEC"/>
    <w:rsid w:val="00B74075"/>
    <w:rsid w:val="00B767E2"/>
    <w:rsid w:val="00B81EE3"/>
    <w:rsid w:val="00B85767"/>
    <w:rsid w:val="00B93726"/>
    <w:rsid w:val="00B94989"/>
    <w:rsid w:val="00B9635D"/>
    <w:rsid w:val="00BA033F"/>
    <w:rsid w:val="00BB0184"/>
    <w:rsid w:val="00BB161B"/>
    <w:rsid w:val="00BB3E65"/>
    <w:rsid w:val="00BB538D"/>
    <w:rsid w:val="00BB65EA"/>
    <w:rsid w:val="00BC2254"/>
    <w:rsid w:val="00BC4200"/>
    <w:rsid w:val="00BC4B11"/>
    <w:rsid w:val="00BC6DD6"/>
    <w:rsid w:val="00BC79E4"/>
    <w:rsid w:val="00BD1169"/>
    <w:rsid w:val="00BE3EB0"/>
    <w:rsid w:val="00BE4B6F"/>
    <w:rsid w:val="00BF0F03"/>
    <w:rsid w:val="00BF33DF"/>
    <w:rsid w:val="00BF5023"/>
    <w:rsid w:val="00C0032E"/>
    <w:rsid w:val="00C0037D"/>
    <w:rsid w:val="00C030FF"/>
    <w:rsid w:val="00C04674"/>
    <w:rsid w:val="00C04CD9"/>
    <w:rsid w:val="00C05DE1"/>
    <w:rsid w:val="00C061CF"/>
    <w:rsid w:val="00C1634A"/>
    <w:rsid w:val="00C16C5E"/>
    <w:rsid w:val="00C27603"/>
    <w:rsid w:val="00C32059"/>
    <w:rsid w:val="00C33817"/>
    <w:rsid w:val="00C355ED"/>
    <w:rsid w:val="00C43CF6"/>
    <w:rsid w:val="00C45575"/>
    <w:rsid w:val="00C46555"/>
    <w:rsid w:val="00C512F0"/>
    <w:rsid w:val="00C5134D"/>
    <w:rsid w:val="00C52737"/>
    <w:rsid w:val="00C52919"/>
    <w:rsid w:val="00C57C4C"/>
    <w:rsid w:val="00C62663"/>
    <w:rsid w:val="00C62E28"/>
    <w:rsid w:val="00C65014"/>
    <w:rsid w:val="00C657CA"/>
    <w:rsid w:val="00C66609"/>
    <w:rsid w:val="00C67E6C"/>
    <w:rsid w:val="00C75096"/>
    <w:rsid w:val="00C773B5"/>
    <w:rsid w:val="00C86CA1"/>
    <w:rsid w:val="00C91C27"/>
    <w:rsid w:val="00C9354D"/>
    <w:rsid w:val="00C9563E"/>
    <w:rsid w:val="00CA42D6"/>
    <w:rsid w:val="00CB16B3"/>
    <w:rsid w:val="00CC0C1E"/>
    <w:rsid w:val="00CC2FB7"/>
    <w:rsid w:val="00CC37B0"/>
    <w:rsid w:val="00CC476F"/>
    <w:rsid w:val="00CC47D0"/>
    <w:rsid w:val="00CC51D3"/>
    <w:rsid w:val="00CD566D"/>
    <w:rsid w:val="00CD6511"/>
    <w:rsid w:val="00CE0543"/>
    <w:rsid w:val="00CE1C62"/>
    <w:rsid w:val="00CE535B"/>
    <w:rsid w:val="00CE7B1F"/>
    <w:rsid w:val="00CE7CF6"/>
    <w:rsid w:val="00CF3374"/>
    <w:rsid w:val="00CF41C9"/>
    <w:rsid w:val="00CF47DE"/>
    <w:rsid w:val="00CF4D48"/>
    <w:rsid w:val="00D031BC"/>
    <w:rsid w:val="00D0331F"/>
    <w:rsid w:val="00D05F4D"/>
    <w:rsid w:val="00D10D12"/>
    <w:rsid w:val="00D13EF0"/>
    <w:rsid w:val="00D14536"/>
    <w:rsid w:val="00D15E60"/>
    <w:rsid w:val="00D15E8E"/>
    <w:rsid w:val="00D20FD1"/>
    <w:rsid w:val="00D21FC9"/>
    <w:rsid w:val="00D22158"/>
    <w:rsid w:val="00D221F2"/>
    <w:rsid w:val="00D23B0E"/>
    <w:rsid w:val="00D23E38"/>
    <w:rsid w:val="00D2711F"/>
    <w:rsid w:val="00D27563"/>
    <w:rsid w:val="00D30774"/>
    <w:rsid w:val="00D40C2F"/>
    <w:rsid w:val="00D423A6"/>
    <w:rsid w:val="00D45003"/>
    <w:rsid w:val="00D4663D"/>
    <w:rsid w:val="00D46FA4"/>
    <w:rsid w:val="00D47266"/>
    <w:rsid w:val="00D52A88"/>
    <w:rsid w:val="00D52F8F"/>
    <w:rsid w:val="00D56C65"/>
    <w:rsid w:val="00D60CB2"/>
    <w:rsid w:val="00D63622"/>
    <w:rsid w:val="00D6527D"/>
    <w:rsid w:val="00D65FEF"/>
    <w:rsid w:val="00D66014"/>
    <w:rsid w:val="00D7275B"/>
    <w:rsid w:val="00D732D5"/>
    <w:rsid w:val="00D73331"/>
    <w:rsid w:val="00D75BA6"/>
    <w:rsid w:val="00D81B6E"/>
    <w:rsid w:val="00D82047"/>
    <w:rsid w:val="00D83603"/>
    <w:rsid w:val="00D8524A"/>
    <w:rsid w:val="00D852E4"/>
    <w:rsid w:val="00D90182"/>
    <w:rsid w:val="00D917CD"/>
    <w:rsid w:val="00D91C40"/>
    <w:rsid w:val="00D91DFC"/>
    <w:rsid w:val="00D9319E"/>
    <w:rsid w:val="00D949E3"/>
    <w:rsid w:val="00D956EC"/>
    <w:rsid w:val="00D96D3A"/>
    <w:rsid w:val="00D9717F"/>
    <w:rsid w:val="00DA0CE9"/>
    <w:rsid w:val="00DA0EB1"/>
    <w:rsid w:val="00DA120B"/>
    <w:rsid w:val="00DA4039"/>
    <w:rsid w:val="00DA4BC1"/>
    <w:rsid w:val="00DA5717"/>
    <w:rsid w:val="00DB2646"/>
    <w:rsid w:val="00DB2B19"/>
    <w:rsid w:val="00DB3101"/>
    <w:rsid w:val="00DB556F"/>
    <w:rsid w:val="00DC0B71"/>
    <w:rsid w:val="00DC290A"/>
    <w:rsid w:val="00DC32B4"/>
    <w:rsid w:val="00DC3449"/>
    <w:rsid w:val="00DD737D"/>
    <w:rsid w:val="00DE227D"/>
    <w:rsid w:val="00DE3204"/>
    <w:rsid w:val="00DE47EF"/>
    <w:rsid w:val="00DE771F"/>
    <w:rsid w:val="00DE77F2"/>
    <w:rsid w:val="00DF1140"/>
    <w:rsid w:val="00DF7FBF"/>
    <w:rsid w:val="00E00008"/>
    <w:rsid w:val="00E0056E"/>
    <w:rsid w:val="00E02591"/>
    <w:rsid w:val="00E078F3"/>
    <w:rsid w:val="00E07C95"/>
    <w:rsid w:val="00E1032F"/>
    <w:rsid w:val="00E16E5C"/>
    <w:rsid w:val="00E20117"/>
    <w:rsid w:val="00E20249"/>
    <w:rsid w:val="00E21CC4"/>
    <w:rsid w:val="00E2370B"/>
    <w:rsid w:val="00E23E58"/>
    <w:rsid w:val="00E251A5"/>
    <w:rsid w:val="00E25800"/>
    <w:rsid w:val="00E26F98"/>
    <w:rsid w:val="00E31F6B"/>
    <w:rsid w:val="00E32320"/>
    <w:rsid w:val="00E32EAC"/>
    <w:rsid w:val="00E35BAE"/>
    <w:rsid w:val="00E3648F"/>
    <w:rsid w:val="00E379E7"/>
    <w:rsid w:val="00E43D38"/>
    <w:rsid w:val="00E44B28"/>
    <w:rsid w:val="00E45D68"/>
    <w:rsid w:val="00E461E0"/>
    <w:rsid w:val="00E47793"/>
    <w:rsid w:val="00E47923"/>
    <w:rsid w:val="00E5784A"/>
    <w:rsid w:val="00E61268"/>
    <w:rsid w:val="00E617D1"/>
    <w:rsid w:val="00E61D3A"/>
    <w:rsid w:val="00E6352B"/>
    <w:rsid w:val="00E65E40"/>
    <w:rsid w:val="00E70BB2"/>
    <w:rsid w:val="00E70E62"/>
    <w:rsid w:val="00E712FF"/>
    <w:rsid w:val="00E75AF4"/>
    <w:rsid w:val="00E8138A"/>
    <w:rsid w:val="00E84B39"/>
    <w:rsid w:val="00E8596F"/>
    <w:rsid w:val="00E907A4"/>
    <w:rsid w:val="00E93C1E"/>
    <w:rsid w:val="00E94888"/>
    <w:rsid w:val="00E9722D"/>
    <w:rsid w:val="00EA0AD1"/>
    <w:rsid w:val="00EA3FFF"/>
    <w:rsid w:val="00EA69FB"/>
    <w:rsid w:val="00EB1DB0"/>
    <w:rsid w:val="00EB3DA9"/>
    <w:rsid w:val="00EB447E"/>
    <w:rsid w:val="00EB48B7"/>
    <w:rsid w:val="00EB6767"/>
    <w:rsid w:val="00EB6A9A"/>
    <w:rsid w:val="00EB6D54"/>
    <w:rsid w:val="00EC1CEA"/>
    <w:rsid w:val="00EC2EC1"/>
    <w:rsid w:val="00EC42D4"/>
    <w:rsid w:val="00EC4629"/>
    <w:rsid w:val="00EC5AF2"/>
    <w:rsid w:val="00ED31A3"/>
    <w:rsid w:val="00ED6A9D"/>
    <w:rsid w:val="00EE09BF"/>
    <w:rsid w:val="00EE0AD5"/>
    <w:rsid w:val="00EE5D1E"/>
    <w:rsid w:val="00EF0C7D"/>
    <w:rsid w:val="00EF10C1"/>
    <w:rsid w:val="00EF3D3F"/>
    <w:rsid w:val="00EF6040"/>
    <w:rsid w:val="00F06926"/>
    <w:rsid w:val="00F0763A"/>
    <w:rsid w:val="00F07E0E"/>
    <w:rsid w:val="00F12405"/>
    <w:rsid w:val="00F14818"/>
    <w:rsid w:val="00F15A3D"/>
    <w:rsid w:val="00F16DCC"/>
    <w:rsid w:val="00F21FF3"/>
    <w:rsid w:val="00F255AB"/>
    <w:rsid w:val="00F31F5C"/>
    <w:rsid w:val="00F33F70"/>
    <w:rsid w:val="00F34B2E"/>
    <w:rsid w:val="00F47594"/>
    <w:rsid w:val="00F52832"/>
    <w:rsid w:val="00F534FE"/>
    <w:rsid w:val="00F54856"/>
    <w:rsid w:val="00F64DC1"/>
    <w:rsid w:val="00F72D37"/>
    <w:rsid w:val="00F749BB"/>
    <w:rsid w:val="00F74C31"/>
    <w:rsid w:val="00F828B6"/>
    <w:rsid w:val="00F8311E"/>
    <w:rsid w:val="00F8522B"/>
    <w:rsid w:val="00F87C82"/>
    <w:rsid w:val="00F975AE"/>
    <w:rsid w:val="00FA0A32"/>
    <w:rsid w:val="00FA22D0"/>
    <w:rsid w:val="00FA34E7"/>
    <w:rsid w:val="00FA4D64"/>
    <w:rsid w:val="00FA71D9"/>
    <w:rsid w:val="00FB2077"/>
    <w:rsid w:val="00FB3D8F"/>
    <w:rsid w:val="00FB4D3C"/>
    <w:rsid w:val="00FB562D"/>
    <w:rsid w:val="00FB5CA6"/>
    <w:rsid w:val="00FC0277"/>
    <w:rsid w:val="00FC091D"/>
    <w:rsid w:val="00FC45CE"/>
    <w:rsid w:val="00FC52A1"/>
    <w:rsid w:val="00FC657A"/>
    <w:rsid w:val="00FD5DE0"/>
    <w:rsid w:val="00FE069D"/>
    <w:rsid w:val="00FE0B92"/>
    <w:rsid w:val="00FE24AF"/>
    <w:rsid w:val="00FE47BC"/>
    <w:rsid w:val="00FE7B08"/>
    <w:rsid w:val="00FF077F"/>
    <w:rsid w:val="00FF1BB1"/>
    <w:rsid w:val="00FF3516"/>
    <w:rsid w:val="00FF478B"/>
    <w:rsid w:val="00FF4F07"/>
    <w:rsid w:val="00FF6295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8884F"/>
  <w15:docId w15:val="{CFC5CC2E-1A8D-4C4E-9846-6114FE9E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67029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45D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45D68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E45D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45D68"/>
    <w:rPr>
      <w:rFonts w:asciiTheme="minorHAnsi" w:hAnsiTheme="minorHAnsi"/>
      <w:szCs w:val="24"/>
    </w:rPr>
  </w:style>
  <w:style w:type="character" w:styleId="Hyperlink">
    <w:name w:val="Hyperlink"/>
    <w:basedOn w:val="DefaultParagraphFont"/>
    <w:unhideWhenUsed/>
    <w:rsid w:val="00E45D68"/>
    <w:rPr>
      <w:color w:val="0000FF" w:themeColor="hyperlink"/>
      <w:u w:val="single"/>
    </w:rPr>
  </w:style>
  <w:style w:type="paragraph" w:customStyle="1" w:styleId="Default">
    <w:name w:val="Default"/>
    <w:rsid w:val="00E07C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915C0"/>
  </w:style>
  <w:style w:type="character" w:styleId="CommentReference">
    <w:name w:val="annotation reference"/>
    <w:basedOn w:val="DefaultParagraphFont"/>
    <w:semiHidden/>
    <w:unhideWhenUsed/>
    <w:rsid w:val="00B115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15C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15C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1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15CE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ections.asce.org/st-louis/geo-institute-chapt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ections.asce.org/st-louis/geo-institute-chapt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i-N\AppData\Roaming\Microsoft\Templates\MS_InformalMeetin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2D6ECB8B03B4382C91A09B0799AFE" ma:contentTypeVersion="14" ma:contentTypeDescription="Create a new document." ma:contentTypeScope="" ma:versionID="6162632499c2883e096d1dbafb9863b6">
  <xsd:schema xmlns:xsd="http://www.w3.org/2001/XMLSchema" xmlns:xs="http://www.w3.org/2001/XMLSchema" xmlns:p="http://schemas.microsoft.com/office/2006/metadata/properties" xmlns:ns3="f10083ce-2ffd-4960-b483-bd16553852c0" xmlns:ns4="830122f6-9a2d-4505-8ce3-a3491f4c9ba9" targetNamespace="http://schemas.microsoft.com/office/2006/metadata/properties" ma:root="true" ma:fieldsID="84fea0718d868c6a4f8be1e8b408ed52" ns3:_="" ns4:_="">
    <xsd:import namespace="f10083ce-2ffd-4960-b483-bd16553852c0"/>
    <xsd:import namespace="830122f6-9a2d-4505-8ce3-a3491f4c9b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083ce-2ffd-4960-b483-bd1655385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122f6-9a2d-4505-8ce3-a3491f4c9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547326-3B0F-44C2-A69D-B69216FC7D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C9CF7-6738-44D1-A604-6DA8A1AB3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083ce-2ffd-4960-b483-bd16553852c0"/>
    <ds:schemaRef ds:uri="830122f6-9a2d-4505-8ce3-a3491f4c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39478-D913-4667-8F9E-8F864FD913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BB6360-2E46-48A5-9708-A44C649E7A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MS_InformalMeetingMinutes.dotx</Template>
  <TotalTime>5</TotalTime>
  <Pages>2</Pages>
  <Words>202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>Hewlett-Packard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Shari Cunningham</dc:creator>
  <cp:lastModifiedBy>Beya Kazadi</cp:lastModifiedBy>
  <cp:revision>7</cp:revision>
  <cp:lastPrinted>2019-08-23T19:10:00Z</cp:lastPrinted>
  <dcterms:created xsi:type="dcterms:W3CDTF">2024-12-12T23:31:00Z</dcterms:created>
  <dcterms:modified xsi:type="dcterms:W3CDTF">2025-01-05T21:07:00Z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  <property fmtid="{D5CDD505-2E9C-101B-9397-08002B2CF9AE}" pid="3" name="ContentTypeId">
    <vt:lpwstr>0x01010096F2D6ECB8B03B4382C91A09B0799AFE</vt:lpwstr>
  </property>
</Properties>
</file>